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right"/>
        <w:rPr>
          <w:sz w:val="44"/>
          <w:szCs w:val="44"/>
        </w:rPr>
      </w:pPr>
      <w:bookmarkStart w:id="0" w:name="_GoBack"/>
      <w:bookmarkEnd w:id="0"/>
      <w:r>
        <w:rPr/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983487</wp:posOffset>
            </wp:positionH>
            <wp:positionV relativeFrom="page">
              <wp:posOffset>941069</wp:posOffset>
            </wp:positionV>
            <wp:extent cx="2052191" cy="1867813"/>
            <wp:effectExtent l="0" t="0" r="0" b="0"/>
            <wp:wrapNone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52191" cy="1867813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bCs/>
          <w:sz w:val="40"/>
          <w:szCs w:val="40"/>
          <w:lang w:val="en-US"/>
        </w:rPr>
        <w:t>ALYSSA CAMILLE E. PIAMONTE</w:t>
      </w:r>
    </w:p>
    <w:p>
      <w:pPr>
        <w:pStyle w:val="style0"/>
        <w:jc w:val="right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General Virtual Assistant</w:t>
      </w:r>
    </w:p>
    <w:p>
      <w:pPr>
        <w:pStyle w:val="style0"/>
        <w:jc w:val="righ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en-US"/>
        </w:rPr>
        <w:t>#41 Commission Civil St, Jaro, lloilo City</w:t>
      </w:r>
    </w:p>
    <w:p>
      <w:pPr>
        <w:pStyle w:val="style0"/>
        <w:jc w:val="right"/>
        <w:rPr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  <w:t>5000</w:t>
      </w:r>
    </w:p>
    <w:p>
      <w:pPr>
        <w:pStyle w:val="style0"/>
        <w:jc w:val="righ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en-US"/>
        </w:rPr>
        <w:t>alycmllpiamonte@gmail.com | 09304687838</w:t>
      </w:r>
    </w:p>
    <w:p>
      <w:pPr>
        <w:pStyle w:val="style0"/>
        <w:jc w:val="left"/>
        <w:rPr>
          <w:b/>
          <w:bCs/>
          <w:sz w:val="32"/>
          <w:szCs w:val="32"/>
          <w:lang w:val="en-US"/>
        </w:rPr>
      </w:pPr>
    </w:p>
    <w:p>
      <w:pPr>
        <w:pStyle w:val="style0"/>
        <w:jc w:val="left"/>
        <w:rPr/>
      </w:pPr>
      <w:r>
        <w:rPr>
          <w:b/>
          <w:bCs/>
          <w:sz w:val="32"/>
          <w:szCs w:val="32"/>
          <w:lang w:val="en-US"/>
        </w:rPr>
        <w:t>Personal Summary</w:t>
      </w:r>
    </w:p>
    <w:p>
      <w:pPr>
        <w:pStyle w:val="style0"/>
        <w:jc w:val="left"/>
        <w:rPr>
          <w:b w:val="false"/>
          <w:bCs w:val="false"/>
          <w:sz w:val="28"/>
          <w:szCs w:val="28"/>
        </w:rPr>
      </w:pPr>
      <w:r>
        <w:rPr>
          <w:b/>
          <w:bCs/>
          <w:sz w:val="32"/>
          <w:szCs w:val="32"/>
          <w:lang w:val="en-US"/>
        </w:rPr>
        <w:t xml:space="preserve">                      </w:t>
      </w:r>
      <w:r>
        <w:rPr>
          <w:b w:val="false"/>
          <w:bCs w:val="false"/>
          <w:sz w:val="24"/>
          <w:szCs w:val="24"/>
          <w:lang w:val="en-US"/>
        </w:rPr>
        <w:t xml:space="preserve">   A highly motivated and detail-oriented individual seeking an entry-level Virtual Assistant position where I can contribute strong communication, organization, and time management skills. Despite having no formal experience, I am eager to learn, quick to adapt, and committed to providing reliable and efficient support. I am interested in roles such as General Virtual Assistant, Travel VA, or Receptionist VA, where I can assist with scheduling, customer inquiries, and administrative tasks while continuously developing my skills and adding value to the team.</w:t>
      </w:r>
      <w:r>
        <w:rPr>
          <w:b w:val="false"/>
          <w:bCs w:val="false"/>
          <w:sz w:val="24"/>
          <w:szCs w:val="24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page">
                  <wp:posOffset>-586800</wp:posOffset>
                </wp:positionH>
                <wp:positionV relativeFrom="page">
                  <wp:posOffset>2894914</wp:posOffset>
                </wp:positionV>
                <wp:extent cx="8567017" cy="21402"/>
                <wp:effectExtent l="0" t="0" r="0" b="0"/>
                <wp:wrapNone/>
                <wp:docPr id="1027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8567017" cy="21402"/>
                        </a:xfrm>
                        <a:prstGeom prst="lin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666666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7" fillcolor="white" stroked="t" from="-46.204723pt,227.94598pt" to="628.3635pt,229.63126pt" style="position:absolute;z-index:3;mso-position-horizontal-relative:page;mso-position-vertical-relative:page;mso-width-relative:page;mso-height-relative:page;mso-wrap-distance-left:0.0pt;mso-wrap-distance-right:0.0pt;visibility:visible;flip:y;">
                <v:stroke color="#666666" weight="1.0pt"/>
                <v:fill/>
              </v:line>
            </w:pict>
          </mc:Fallback>
        </mc:AlternateContent>
      </w:r>
    </w:p>
    <w:p>
      <w:pPr>
        <w:pStyle w:val="style0"/>
        <w:jc w:val="left"/>
        <w:rPr>
          <w:b/>
          <w:bCs/>
          <w:sz w:val="32"/>
          <w:szCs w:val="32"/>
          <w:lang w:val="en-US"/>
        </w:rPr>
      </w:pPr>
      <w:r>
        <w:rPr/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page">
                  <wp:posOffset>-373743</wp:posOffset>
                </wp:positionH>
                <wp:positionV relativeFrom="page">
                  <wp:posOffset>5265726</wp:posOffset>
                </wp:positionV>
                <wp:extent cx="8199301" cy="14851"/>
                <wp:effectExtent l="0" t="0" r="0" b="0"/>
                <wp:wrapNone/>
                <wp:docPr id="1028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8199301" cy="14851"/>
                        </a:xfrm>
                        <a:prstGeom prst="lin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666666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8" fillcolor="white" stroked="t" from="-29.428583pt,414.62408pt" to="616.18567pt,415.79352pt" style="position:absolute;z-index:4;mso-position-horizontal-relative:page;mso-position-vertical-relative:page;mso-width-relative:page;mso-height-relative:page;mso-wrap-distance-left:0.0pt;mso-wrap-distance-right:0.0pt;visibility:visible;flip:y;">
                <v:stroke color="#666666" weight="1.0pt"/>
                <v:fill/>
              </v:line>
            </w:pict>
          </mc:Fallback>
        </mc:AlternateContent>
      </w:r>
    </w:p>
    <w:p>
      <w:pPr>
        <w:pStyle w:val="style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Skills</w:t>
      </w:r>
    </w:p>
    <w:p>
      <w:pPr>
        <w:pStyle w:val="style179"/>
        <w:numPr>
          <w:ilvl w:val="0"/>
          <w:numId w:val="1"/>
        </w:numPr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  <w:lang w:val="en-US"/>
        </w:rPr>
        <w:t>Strong written and verbal communication</w:t>
      </w:r>
    </w:p>
    <w:p>
      <w:pPr>
        <w:pStyle w:val="style179"/>
        <w:numPr>
          <w:ilvl w:val="0"/>
          <w:numId w:val="2"/>
        </w:numPr>
        <w:jc w:val="left"/>
        <w:rPr>
          <w:b w:val="false"/>
          <w:bCs w:val="false"/>
          <w:sz w:val="28"/>
          <w:szCs w:val="28"/>
          <w:lang w:val="en-US"/>
        </w:rPr>
      </w:pPr>
      <w:r>
        <w:rPr>
          <w:b w:val="false"/>
          <w:bCs w:val="false"/>
          <w:sz w:val="28"/>
          <w:szCs w:val="28"/>
          <w:lang w:val="en-US"/>
        </w:rPr>
        <w:t>Basic computer proficiency (Microsoft Office, Google Docs, email)</w:t>
      </w:r>
    </w:p>
    <w:p>
      <w:pPr>
        <w:pStyle w:val="style179"/>
        <w:numPr>
          <w:ilvl w:val="0"/>
          <w:numId w:val="2"/>
        </w:numPr>
        <w:jc w:val="left"/>
        <w:rPr>
          <w:b w:val="false"/>
          <w:bCs w:val="false"/>
          <w:sz w:val="28"/>
          <w:szCs w:val="28"/>
          <w:lang w:val="en-US"/>
        </w:rPr>
      </w:pPr>
      <w:r>
        <w:rPr>
          <w:b w:val="false"/>
          <w:bCs w:val="false"/>
          <w:sz w:val="28"/>
          <w:szCs w:val="28"/>
          <w:lang w:val="en-US"/>
        </w:rPr>
        <w:t>Organization and time management</w:t>
      </w:r>
    </w:p>
    <w:p>
      <w:pPr>
        <w:pStyle w:val="style179"/>
        <w:numPr>
          <w:ilvl w:val="0"/>
          <w:numId w:val="2"/>
        </w:numPr>
        <w:jc w:val="left"/>
        <w:rPr>
          <w:b w:val="false"/>
          <w:bCs w:val="false"/>
          <w:sz w:val="28"/>
          <w:szCs w:val="28"/>
          <w:lang w:val="en-US"/>
        </w:rPr>
      </w:pPr>
      <w:r>
        <w:rPr>
          <w:b w:val="false"/>
          <w:bCs w:val="false"/>
          <w:sz w:val="28"/>
          <w:szCs w:val="28"/>
          <w:lang w:val="en-US"/>
        </w:rPr>
        <w:t>Attention to detail</w:t>
      </w:r>
    </w:p>
    <w:p>
      <w:pPr>
        <w:pStyle w:val="style179"/>
        <w:numPr>
          <w:ilvl w:val="0"/>
          <w:numId w:val="2"/>
        </w:numPr>
        <w:jc w:val="left"/>
        <w:rPr>
          <w:b w:val="false"/>
          <w:bCs w:val="false"/>
          <w:sz w:val="28"/>
          <w:szCs w:val="28"/>
          <w:lang w:val="en-US"/>
        </w:rPr>
      </w:pPr>
      <w:r>
        <w:rPr>
          <w:b w:val="false"/>
          <w:bCs w:val="false"/>
          <w:sz w:val="28"/>
          <w:szCs w:val="28"/>
          <w:lang w:val="en-US"/>
        </w:rPr>
        <w:t>Fast learner and adaptable to new tools</w:t>
      </w:r>
    </w:p>
    <w:p>
      <w:pPr>
        <w:pStyle w:val="style179"/>
        <w:numPr>
          <w:ilvl w:val="0"/>
          <w:numId w:val="2"/>
        </w:numPr>
        <w:jc w:val="left"/>
        <w:rPr>
          <w:b w:val="false"/>
          <w:bCs w:val="false"/>
          <w:sz w:val="28"/>
          <w:szCs w:val="28"/>
          <w:lang w:val="en-US"/>
        </w:rPr>
      </w:pPr>
      <w:r>
        <w:rPr>
          <w:b w:val="false"/>
          <w:bCs w:val="false"/>
          <w:sz w:val="28"/>
          <w:szCs w:val="28"/>
          <w:lang w:val="en-US"/>
        </w:rPr>
        <w:t>Ability to multitask and follow instructions</w:t>
      </w:r>
    </w:p>
    <w:p>
      <w:pPr>
        <w:pStyle w:val="style179"/>
        <w:numPr>
          <w:ilvl w:val="0"/>
          <w:numId w:val="2"/>
        </w:numPr>
        <w:jc w:val="left"/>
        <w:rPr>
          <w:b w:val="false"/>
          <w:bCs w:val="false"/>
          <w:sz w:val="28"/>
          <w:szCs w:val="28"/>
          <w:lang w:val="en-US"/>
        </w:rPr>
      </w:pPr>
      <w:r>
        <w:rPr>
          <w:b w:val="false"/>
          <w:bCs w:val="false"/>
          <w:sz w:val="28"/>
          <w:szCs w:val="28"/>
          <w:lang w:val="en-US"/>
        </w:rPr>
        <w:t>Customer service mindset</w:t>
      </w:r>
    </w:p>
    <w:p>
      <w:pPr>
        <w:pStyle w:val="style179"/>
        <w:numPr>
          <w:ilvl w:val="0"/>
          <w:numId w:val="2"/>
        </w:numPr>
        <w:jc w:val="left"/>
        <w:rPr>
          <w:b w:val="false"/>
          <w:bCs w:val="false"/>
          <w:sz w:val="28"/>
          <w:szCs w:val="28"/>
          <w:lang w:val="en-US"/>
        </w:rPr>
      </w:pPr>
      <w:r>
        <w:rPr>
          <w:b w:val="false"/>
          <w:bCs w:val="false"/>
          <w:sz w:val="28"/>
          <w:szCs w:val="28"/>
          <w:lang w:val="en-US"/>
        </w:rPr>
        <w:t>Basic internet research skills</w:t>
      </w:r>
    </w:p>
    <w:p>
      <w:pPr>
        <w:pStyle w:val="style179"/>
        <w:numPr>
          <w:ilvl w:val="0"/>
          <w:numId w:val="2"/>
        </w:numPr>
        <w:jc w:val="left"/>
        <w:rPr>
          <w:b w:val="false"/>
          <w:bCs w:val="false"/>
          <w:sz w:val="28"/>
          <w:szCs w:val="28"/>
          <w:lang w:val="en-US"/>
        </w:rPr>
      </w:pPr>
      <w:r>
        <w:rPr>
          <w:b w:val="false"/>
          <w:bCs w:val="false"/>
          <w:sz w:val="28"/>
          <w:szCs w:val="28"/>
          <w:lang w:val="en-US"/>
        </w:rPr>
        <w:t>Scheduling and calendar management (willing to learn tools)</w:t>
      </w:r>
    </w:p>
    <w:p>
      <w:pPr>
        <w:pStyle w:val="style179"/>
        <w:numPr>
          <w:ilvl w:val="0"/>
          <w:numId w:val="2"/>
        </w:numPr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  <w:lang w:val="en-US"/>
        </w:rPr>
        <w:t>Professional and positive attitude</w:t>
      </w:r>
    </w:p>
    <w:p>
      <w:pPr>
        <w:pStyle w:val="style0"/>
        <w:jc w:val="left"/>
        <w:rPr>
          <w:b/>
          <w:bCs/>
          <w:sz w:val="32"/>
          <w:szCs w:val="32"/>
          <w:lang w:val="en-US"/>
        </w:rPr>
      </w:pPr>
    </w:p>
    <w:p>
      <w:pPr>
        <w:pStyle w:val="style0"/>
        <w:jc w:val="left"/>
        <w:rPr/>
      </w:pPr>
      <w:r>
        <w:rPr>
          <w:b/>
          <w:bCs/>
          <w:sz w:val="32"/>
          <w:szCs w:val="32"/>
          <w:lang w:val="en-US"/>
        </w:rPr>
        <w:t>Work Experience</w:t>
      </w:r>
    </w:p>
    <w:p>
      <w:pPr>
        <w:pStyle w:val="style0"/>
        <w:ind w:firstLineChars="200"/>
        <w:jc w:val="left"/>
        <w:rPr>
          <w:b w:val="false"/>
          <w:bCs w:val="false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page">
                  <wp:posOffset>-503050</wp:posOffset>
                </wp:positionH>
                <wp:positionV relativeFrom="page">
                  <wp:posOffset>1635721</wp:posOffset>
                </wp:positionV>
                <wp:extent cx="8427524" cy="22545"/>
                <wp:effectExtent l="0" t="0" r="0" b="0"/>
                <wp:wrapNone/>
                <wp:docPr id="1029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8427524" cy="22545"/>
                        </a:xfrm>
                        <a:prstGeom prst="lin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666666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9" fillcolor="white" stroked="t" from="-39.610237pt,128.79694pt" to="623.97437pt,130.5722pt" style="position:absolute;z-index:5;mso-position-horizontal-relative:page;mso-position-vertical-relative:page;mso-width-relative:page;mso-height-relative:page;mso-wrap-distance-left:0.0pt;mso-wrap-distance-right:0.0pt;visibility:visible;flip:y;">
                <v:stroke color="#666666" weight="1.0pt"/>
                <v:fill/>
              </v:line>
            </w:pict>
          </mc:Fallback>
        </mc:AlternateContent>
      </w:r>
      <w:r>
        <w:rPr>
          <w:b/>
          <w:bCs/>
          <w:sz w:val="28"/>
          <w:szCs w:val="28"/>
          <w:lang w:val="en-US"/>
        </w:rPr>
        <w:t>Cashier and Waiter</w:t>
      </w:r>
    </w:p>
    <w:p>
      <w:pPr>
        <w:pStyle w:val="style0"/>
        <w:ind w:firstLineChars="200"/>
        <w:jc w:val="left"/>
        <w:rPr>
          <w:b w:val="false"/>
          <w:bCs w:val="false"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CM Diner | 2020 – 2023</w:t>
      </w:r>
    </w:p>
    <w:p>
      <w:pPr>
        <w:pStyle w:val="style179"/>
        <w:numPr>
          <w:ilvl w:val="0"/>
          <w:numId w:val="3"/>
        </w:numPr>
        <w:jc w:val="left"/>
        <w:rPr>
          <w:b w:val="false"/>
          <w:bCs w:val="false"/>
          <w:sz w:val="28"/>
          <w:szCs w:val="28"/>
          <w:lang w:val="en-US"/>
        </w:rPr>
      </w:pPr>
      <w:r>
        <w:rPr>
          <w:b w:val="false"/>
          <w:bCs w:val="false"/>
          <w:sz w:val="28"/>
          <w:szCs w:val="28"/>
          <w:lang w:val="en-US"/>
        </w:rPr>
        <w:t>Assisted customers with orders and ensured a positive dining experience</w:t>
      </w:r>
    </w:p>
    <w:p>
      <w:pPr>
        <w:pStyle w:val="style179"/>
        <w:numPr>
          <w:ilvl w:val="0"/>
          <w:numId w:val="3"/>
        </w:numPr>
        <w:jc w:val="left"/>
        <w:rPr>
          <w:b w:val="false"/>
          <w:bCs w:val="false"/>
          <w:sz w:val="28"/>
          <w:szCs w:val="28"/>
          <w:lang w:val="en-US"/>
        </w:rPr>
      </w:pPr>
      <w:r>
        <w:rPr>
          <w:b w:val="false"/>
          <w:bCs w:val="false"/>
          <w:sz w:val="28"/>
          <w:szCs w:val="28"/>
          <w:lang w:val="en-US"/>
        </w:rPr>
        <w:t>Handled cash transactions accurately and efficiently</w:t>
      </w:r>
    </w:p>
    <w:p>
      <w:pPr>
        <w:pStyle w:val="style179"/>
        <w:numPr>
          <w:ilvl w:val="0"/>
          <w:numId w:val="3"/>
        </w:numPr>
        <w:jc w:val="left"/>
        <w:rPr>
          <w:b w:val="false"/>
          <w:bCs w:val="false"/>
          <w:sz w:val="28"/>
          <w:szCs w:val="28"/>
          <w:lang w:val="en-US"/>
        </w:rPr>
      </w:pPr>
      <w:r>
        <w:rPr>
          <w:b w:val="false"/>
          <w:bCs w:val="false"/>
          <w:sz w:val="28"/>
          <w:szCs w:val="28"/>
          <w:lang w:val="en-US"/>
        </w:rPr>
        <w:t>Maintained cleanliness and organization of the workspace</w:t>
      </w:r>
    </w:p>
    <w:p>
      <w:pPr>
        <w:pStyle w:val="style179"/>
        <w:numPr>
          <w:ilvl w:val="0"/>
          <w:numId w:val="3"/>
        </w:numPr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  <w:lang w:val="en-US"/>
        </w:rPr>
        <w:t>Worked in a fast-paced environment while managing multiple tasks</w:t>
      </w:r>
    </w:p>
    <w:p>
      <w:pPr>
        <w:pStyle w:val="style179"/>
        <w:numPr>
          <w:ilvl w:val="0"/>
          <w:numId w:val="0"/>
        </w:numPr>
        <w:ind w:left="920" w:firstLine="0"/>
        <w:jc w:val="left"/>
        <w:rPr>
          <w:b w:val="false"/>
          <w:bCs w:val="false"/>
          <w:sz w:val="28"/>
          <w:szCs w:val="28"/>
        </w:rPr>
      </w:pPr>
    </w:p>
    <w:p>
      <w:pPr>
        <w:pStyle w:val="style179"/>
        <w:numPr>
          <w:ilvl w:val="0"/>
          <w:numId w:val="0"/>
        </w:numPr>
        <w:ind w:left="92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Work Immersion Trainee</w:t>
      </w:r>
    </w:p>
    <w:p>
      <w:pPr>
        <w:pStyle w:val="style179"/>
        <w:numPr>
          <w:ilvl w:val="0"/>
          <w:numId w:val="0"/>
        </w:numPr>
        <w:ind w:left="920" w:firstLine="0"/>
        <w:jc w:val="left"/>
        <w:rPr>
          <w:b w:val="false"/>
          <w:bCs w:val="false"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DRRMO (Disaster Risk Reduct</w:t>
      </w:r>
      <w:r>
        <w:rPr/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page">
                  <wp:posOffset>-37715</wp:posOffset>
                </wp:positionH>
                <wp:positionV relativeFrom="page">
                  <wp:posOffset>7640049</wp:posOffset>
                </wp:positionV>
                <wp:extent cx="8030910" cy="14723"/>
                <wp:effectExtent l="0" t="0" r="0" b="0"/>
                <wp:wrapNone/>
                <wp:docPr id="1030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8030910" cy="14723"/>
                        </a:xfrm>
                        <a:prstGeom prst="lin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666666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0" fillcolor="white" stroked="t" from="-2.969685pt,601.57874pt" to="629.38544pt,602.73804pt" style="position:absolute;z-index:6;mso-position-horizontal-relative:page;mso-position-vertical-relative:page;mso-width-relative:page;mso-height-relative:page;mso-wrap-distance-left:0.0pt;mso-wrap-distance-right:0.0pt;visibility:visible;flip:y;">
                <v:stroke color="#666666" weight="1.0pt"/>
                <v:fill/>
              </v:line>
            </w:pict>
          </mc:Fallback>
        </mc:AlternateContent>
      </w:r>
      <w:r>
        <w:rPr>
          <w:b/>
          <w:bCs/>
          <w:sz w:val="28"/>
          <w:szCs w:val="28"/>
          <w:lang w:val="en-US"/>
        </w:rPr>
        <w:t>ion and Management Office) | 2024</w:t>
      </w:r>
    </w:p>
    <w:p>
      <w:pPr>
        <w:pStyle w:val="style179"/>
        <w:numPr>
          <w:ilvl w:val="0"/>
          <w:numId w:val="4"/>
        </w:numPr>
        <w:jc w:val="left"/>
        <w:rPr>
          <w:b w:val="false"/>
          <w:bCs w:val="false"/>
          <w:sz w:val="28"/>
          <w:szCs w:val="28"/>
          <w:lang w:val="en-US"/>
        </w:rPr>
      </w:pPr>
      <w:r>
        <w:rPr>
          <w:b w:val="false"/>
          <w:bCs w:val="false"/>
          <w:sz w:val="28"/>
          <w:szCs w:val="28"/>
          <w:lang w:val="en-US"/>
        </w:rPr>
        <w:t>Assisted with administrative and office tasks</w:t>
      </w:r>
    </w:p>
    <w:p>
      <w:pPr>
        <w:pStyle w:val="style179"/>
        <w:numPr>
          <w:ilvl w:val="0"/>
          <w:numId w:val="4"/>
        </w:numPr>
        <w:jc w:val="left"/>
        <w:rPr>
          <w:b w:val="false"/>
          <w:bCs w:val="false"/>
          <w:sz w:val="28"/>
          <w:szCs w:val="28"/>
          <w:lang w:val="en-US"/>
        </w:rPr>
      </w:pPr>
      <w:r>
        <w:rPr>
          <w:b w:val="false"/>
          <w:bCs w:val="false"/>
          <w:sz w:val="28"/>
          <w:szCs w:val="28"/>
          <w:lang w:val="en-US"/>
        </w:rPr>
        <w:t>Supported daily operations and coordination activities</w:t>
      </w:r>
    </w:p>
    <w:p>
      <w:pPr>
        <w:pStyle w:val="style179"/>
        <w:numPr>
          <w:ilvl w:val="0"/>
          <w:numId w:val="4"/>
        </w:numPr>
        <w:jc w:val="left"/>
        <w:rPr>
          <w:b w:val="false"/>
          <w:bCs w:val="false"/>
          <w:sz w:val="28"/>
          <w:szCs w:val="28"/>
          <w:lang w:val="en-US"/>
        </w:rPr>
      </w:pPr>
      <w:r>
        <w:rPr>
          <w:b w:val="false"/>
          <w:bCs w:val="false"/>
          <w:sz w:val="28"/>
          <w:szCs w:val="28"/>
          <w:lang w:val="en-US"/>
        </w:rPr>
        <w:t>Maintained records and helped organize documents</w:t>
      </w:r>
    </w:p>
    <w:p>
      <w:pPr>
        <w:pStyle w:val="style179"/>
        <w:numPr>
          <w:ilvl w:val="0"/>
          <w:numId w:val="4"/>
        </w:numPr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  <w:lang w:val="en-US"/>
        </w:rPr>
        <w:t>Demonstrated teamwork and strong attention to detail</w:t>
      </w:r>
    </w:p>
    <w:p>
      <w:pPr>
        <w:pStyle w:val="style179"/>
        <w:numPr>
          <w:ilvl w:val="0"/>
          <w:numId w:val="0"/>
        </w:numPr>
        <w:ind w:left="1280" w:firstLine="0"/>
        <w:jc w:val="left"/>
        <w:rPr>
          <w:b w:val="false"/>
          <w:bCs w:val="false"/>
          <w:sz w:val="28"/>
          <w:szCs w:val="28"/>
        </w:rPr>
      </w:pPr>
    </w:p>
    <w:p>
      <w:pPr>
        <w:pStyle w:val="style0"/>
        <w:numPr>
          <w:ilvl w:val="0"/>
          <w:numId w:val="0"/>
        </w:numPr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Education</w:t>
      </w:r>
    </w:p>
    <w:p>
      <w:pPr>
        <w:pStyle w:val="style179"/>
        <w:numPr>
          <w:ilvl w:val="0"/>
          <w:numId w:val="0"/>
        </w:numPr>
        <w:ind w:left="128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San Matias Elementary School</w:t>
      </w:r>
    </w:p>
    <w:p>
      <w:pPr>
        <w:pStyle w:val="style179"/>
        <w:numPr>
          <w:ilvl w:val="0"/>
          <w:numId w:val="0"/>
        </w:numPr>
        <w:ind w:left="1280" w:firstLine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  <w:lang w:val="en-US"/>
        </w:rPr>
        <w:t>San Matias, Dingle Iloilo</w:t>
      </w:r>
    </w:p>
    <w:p>
      <w:pPr>
        <w:pStyle w:val="style179"/>
        <w:numPr>
          <w:ilvl w:val="0"/>
          <w:numId w:val="0"/>
        </w:numPr>
        <w:ind w:left="1280" w:firstLine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  <w:lang w:val="en-US"/>
        </w:rPr>
        <w:t>2012 - 2018</w:t>
      </w:r>
    </w:p>
    <w:p>
      <w:pPr>
        <w:pStyle w:val="style179"/>
        <w:numPr>
          <w:ilvl w:val="0"/>
          <w:numId w:val="0"/>
        </w:numPr>
        <w:ind w:left="1280" w:firstLine="0"/>
        <w:jc w:val="left"/>
        <w:rPr>
          <w:b w:val="false"/>
          <w:bCs w:val="false"/>
          <w:sz w:val="28"/>
          <w:szCs w:val="28"/>
        </w:rPr>
      </w:pPr>
    </w:p>
    <w:p>
      <w:pPr>
        <w:pStyle w:val="style179"/>
        <w:numPr>
          <w:ilvl w:val="0"/>
          <w:numId w:val="0"/>
        </w:numPr>
        <w:ind w:left="128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Rufino G. Palabrica Sr. National High School</w:t>
      </w:r>
    </w:p>
    <w:p>
      <w:pPr>
        <w:pStyle w:val="style179"/>
        <w:numPr>
          <w:ilvl w:val="0"/>
          <w:numId w:val="0"/>
        </w:numPr>
        <w:ind w:left="1280" w:firstLine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  <w:lang w:val="en-US"/>
        </w:rPr>
        <w:t xml:space="preserve"> San Matias, Dingle Iloilo</w:t>
      </w:r>
    </w:p>
    <w:p>
      <w:pPr>
        <w:pStyle w:val="style179"/>
        <w:numPr>
          <w:ilvl w:val="0"/>
          <w:numId w:val="0"/>
        </w:numPr>
        <w:ind w:left="1280" w:firstLine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  <w:lang w:val="en-US"/>
        </w:rPr>
        <w:t>2018 - 2024</w:t>
      </w:r>
    </w:p>
    <w:p>
      <w:pPr>
        <w:pStyle w:val="style179"/>
        <w:numPr>
          <w:ilvl w:val="0"/>
          <w:numId w:val="0"/>
        </w:numPr>
        <w:ind w:left="1280" w:firstLine="0"/>
        <w:jc w:val="left"/>
        <w:rPr>
          <w:b w:val="false"/>
          <w:bCs w:val="false"/>
          <w:sz w:val="28"/>
          <w:szCs w:val="28"/>
        </w:rPr>
      </w:pPr>
    </w:p>
    <w:p>
      <w:pPr>
        <w:pStyle w:val="style179"/>
        <w:numPr>
          <w:ilvl w:val="0"/>
          <w:numId w:val="0"/>
        </w:numPr>
        <w:ind w:left="128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Phinma University Iloilo</w:t>
      </w:r>
    </w:p>
    <w:p>
      <w:pPr>
        <w:pStyle w:val="style179"/>
        <w:numPr>
          <w:ilvl w:val="0"/>
          <w:numId w:val="0"/>
        </w:numPr>
        <w:ind w:left="1280" w:firstLine="0"/>
        <w:jc w:val="left"/>
        <w:rPr>
          <w:b w:val="false"/>
          <w:bCs w:val="false"/>
          <w:sz w:val="28"/>
          <w:szCs w:val="28"/>
          <w:lang w:val="en-US"/>
        </w:rPr>
      </w:pPr>
      <w:r>
        <w:rPr>
          <w:b w:val="false"/>
          <w:bCs w:val="false"/>
          <w:sz w:val="28"/>
          <w:szCs w:val="28"/>
          <w:lang w:val="en-US"/>
        </w:rPr>
        <w:t>Rizal Street, Iloilo City</w:t>
      </w:r>
    </w:p>
    <w:p>
      <w:pPr>
        <w:pStyle w:val="style179"/>
        <w:numPr>
          <w:ilvl w:val="0"/>
          <w:numId w:val="0"/>
        </w:numPr>
        <w:ind w:left="1280" w:firstLine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  <w:lang w:val="en-US"/>
        </w:rPr>
        <w:t xml:space="preserve">2024 - Present </w:t>
      </w:r>
    </w:p>
    <w:p>
      <w:pPr>
        <w:pStyle w:val="style179"/>
        <w:numPr>
          <w:ilvl w:val="0"/>
          <w:numId w:val="0"/>
        </w:numPr>
        <w:ind w:left="1280" w:firstLine="0"/>
        <w:jc w:val="left"/>
        <w:rPr>
          <w:b w:val="false"/>
          <w:bCs w:val="false"/>
          <w:sz w:val="28"/>
          <w:szCs w:val="28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269</Words>
  <Characters>1670</Characters>
  <Application>WPS Office</Application>
  <Paragraphs>49</Paragraphs>
  <CharactersWithSpaces>1926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2026-04-06T03:38:54Z</dcterms:created>
  <dc:creator>SM-X400</dc:creator>
  <lastModifiedBy>Infinix X6880</lastModifiedBy>
  <dcterms:modified xsi:type="dcterms:W3CDTF">2026-04-06T06:59:13Z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0228e2c88eac4973a9c39607ef734116</vt:lpwstr>
  </property>
</Properties>
</file>