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ivdocument"/>
        <w:tblW w:w="0" w:type="auto"/>
        <w:tblCellSpacing w:w="0" w:type="dxa"/>
        <w:tblLayout w:type="fixed"/>
        <w:tblCellMar>
          <w:left w:w="0" w:type="dxa"/>
          <w:right w:w="0" w:type="dxa"/>
        </w:tblCellMar>
        <w:tblLook w:val="05E0" w:firstRow="1" w:lastRow="1" w:firstColumn="1" w:lastColumn="1" w:noHBand="0" w:noVBand="1"/>
      </w:tblPr>
      <w:tblGrid>
        <w:gridCol w:w="3680"/>
        <w:gridCol w:w="8226"/>
      </w:tblGrid>
      <w:tr w:rsidR="009A536F" w14:paraId="50F49064" w14:textId="77777777">
        <w:trPr>
          <w:trHeight w:val="16198"/>
          <w:tblCellSpacing w:w="0" w:type="dxa"/>
        </w:trPr>
        <w:tc>
          <w:tcPr>
            <w:tcW w:w="3680" w:type="dxa"/>
            <w:shd w:val="clear" w:color="auto" w:fill="003D73"/>
            <w:tcMar>
              <w:top w:w="300" w:type="dxa"/>
              <w:left w:w="0" w:type="dxa"/>
              <w:bottom w:w="300" w:type="dxa"/>
              <w:right w:w="0" w:type="dxa"/>
            </w:tcMar>
            <w:hideMark/>
          </w:tcPr>
          <w:p w14:paraId="20AF74E4" w14:textId="77777777" w:rsidR="009A536F" w:rsidRDefault="009A536F">
            <w:pPr>
              <w:pStyle w:val="divdocumentleft-boxsection"/>
              <w:spacing w:line="400" w:lineRule="exact"/>
              <w:rPr>
                <w:rStyle w:val="divdocumentleft-box"/>
                <w:rFonts w:ascii="Century Gothic" w:eastAsia="Century Gothic" w:hAnsi="Century Gothic" w:cs="Century Gothic"/>
                <w:sz w:val="22"/>
                <w:szCs w:val="22"/>
                <w:shd w:val="clear" w:color="auto" w:fill="auto"/>
              </w:rPr>
            </w:pPr>
          </w:p>
          <w:p w14:paraId="062403A8" w14:textId="77777777" w:rsidR="009A536F" w:rsidRDefault="00000000">
            <w:pPr>
              <w:pStyle w:val="divdocumentleft-boxsectionnth-child1sectiongapdiv"/>
              <w:spacing w:line="400" w:lineRule="atLeast"/>
              <w:rPr>
                <w:rStyle w:val="divdocumentleft-box"/>
                <w:rFonts w:ascii="Century Gothic" w:eastAsia="Century Gothic" w:hAnsi="Century Gothic" w:cs="Century Gothic"/>
                <w:sz w:val="14"/>
                <w:szCs w:val="14"/>
                <w:shd w:val="clear" w:color="auto" w:fill="auto"/>
              </w:rPr>
            </w:pPr>
            <w:r>
              <w:rPr>
                <w:rStyle w:val="divdocumentleft-box"/>
                <w:rFonts w:ascii="Century Gothic" w:eastAsia="Century Gothic" w:hAnsi="Century Gothic" w:cs="Century Gothic"/>
                <w:sz w:val="14"/>
                <w:szCs w:val="14"/>
                <w:shd w:val="clear" w:color="auto" w:fill="auto"/>
              </w:rPr>
              <w:t> </w:t>
            </w:r>
          </w:p>
          <w:p w14:paraId="2EACF9AE" w14:textId="77777777" w:rsidR="009A536F" w:rsidRDefault="00000000">
            <w:pPr>
              <w:pStyle w:val="divdocumentname"/>
              <w:pBdr>
                <w:bottom w:val="none" w:sz="0" w:space="0" w:color="auto"/>
              </w:pBdr>
              <w:ind w:left="300" w:right="300"/>
              <w:rPr>
                <w:rStyle w:val="divdocumentleft-box"/>
                <w:rFonts w:ascii="Century Gothic" w:eastAsia="Century Gothic" w:hAnsi="Century Gothic" w:cs="Century Gothic"/>
                <w:shd w:val="clear" w:color="auto" w:fill="auto"/>
              </w:rPr>
            </w:pPr>
            <w:r>
              <w:rPr>
                <w:rStyle w:val="span"/>
                <w:rFonts w:ascii="Century Gothic" w:eastAsia="Century Gothic" w:hAnsi="Century Gothic" w:cs="Century Gothic"/>
              </w:rPr>
              <w:t>Jacquiline</w:t>
            </w:r>
            <w:r>
              <w:rPr>
                <w:rStyle w:val="divdocumentleft-box"/>
                <w:rFonts w:ascii="Century Gothic" w:eastAsia="Century Gothic" w:hAnsi="Century Gothic" w:cs="Century Gothic"/>
                <w:shd w:val="clear" w:color="auto" w:fill="auto"/>
              </w:rPr>
              <w:t xml:space="preserve"> </w:t>
            </w:r>
            <w:proofErr w:type="spellStart"/>
            <w:r>
              <w:rPr>
                <w:rStyle w:val="span"/>
                <w:rFonts w:ascii="Century Gothic" w:eastAsia="Century Gothic" w:hAnsi="Century Gothic" w:cs="Century Gothic"/>
              </w:rPr>
              <w:t>Pareño</w:t>
            </w:r>
            <w:proofErr w:type="spellEnd"/>
          </w:p>
          <w:p w14:paraId="3CF36426" w14:textId="77777777" w:rsidR="009A536F" w:rsidRDefault="00000000">
            <w:pPr>
              <w:pStyle w:val="divdocumentSECTIONCNTCsectiongapdiv"/>
              <w:rPr>
                <w:rStyle w:val="divdocumentleft-box"/>
                <w:rFonts w:ascii="Century Gothic" w:eastAsia="Century Gothic" w:hAnsi="Century Gothic" w:cs="Century Gothic"/>
                <w:sz w:val="14"/>
                <w:szCs w:val="14"/>
                <w:shd w:val="clear" w:color="auto" w:fill="auto"/>
              </w:rPr>
            </w:pPr>
            <w:r>
              <w:rPr>
                <w:rStyle w:val="divdocumentleft-box"/>
                <w:rFonts w:ascii="Century Gothic" w:eastAsia="Century Gothic" w:hAnsi="Century Gothic" w:cs="Century Gothic"/>
                <w:sz w:val="14"/>
                <w:szCs w:val="14"/>
                <w:shd w:val="clear" w:color="auto" w:fill="auto"/>
              </w:rPr>
              <w:t> </w:t>
            </w:r>
          </w:p>
          <w:tbl>
            <w:tblPr>
              <w:tblStyle w:val="divdocumentleft-boxdivheading"/>
              <w:tblW w:w="5000" w:type="pct"/>
              <w:tblCellSpacing w:w="0" w:type="dxa"/>
              <w:tblLayout w:type="fixed"/>
              <w:tblCellMar>
                <w:left w:w="0" w:type="dxa"/>
                <w:right w:w="0" w:type="dxa"/>
              </w:tblCellMar>
              <w:tblLook w:val="05E0" w:firstRow="1" w:lastRow="1" w:firstColumn="1" w:lastColumn="1" w:noHBand="0" w:noVBand="1"/>
            </w:tblPr>
            <w:tblGrid>
              <w:gridCol w:w="3680"/>
            </w:tblGrid>
            <w:tr w:rsidR="009A536F" w14:paraId="58B6B705" w14:textId="77777777">
              <w:trPr>
                <w:tblCellSpacing w:w="0" w:type="dxa"/>
              </w:trPr>
              <w:tc>
                <w:tcPr>
                  <w:tcW w:w="5000" w:type="pct"/>
                  <w:shd w:val="clear" w:color="auto" w:fill="00315C"/>
                  <w:tcMar>
                    <w:top w:w="60" w:type="dxa"/>
                    <w:left w:w="80" w:type="dxa"/>
                    <w:bottom w:w="60" w:type="dxa"/>
                    <w:right w:w="80" w:type="dxa"/>
                  </w:tcMar>
                  <w:vAlign w:val="bottom"/>
                  <w:hideMark/>
                </w:tcPr>
                <w:p w14:paraId="126D532F" w14:textId="77777777" w:rsidR="009A536F" w:rsidRDefault="00330E6C" w:rsidP="00C2189B">
                  <w:pPr>
                    <w:pStyle w:val="divdocumentleft-boxdivsectiontitleParagraph"/>
                    <w:shd w:val="clear" w:color="auto" w:fill="auto"/>
                    <w:spacing w:line="380" w:lineRule="atLeast"/>
                    <w:ind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 xml:space="preserve">Contact: </w:t>
                  </w:r>
                </w:p>
                <w:p w14:paraId="699B08E4" w14:textId="53AC3816" w:rsidR="00330E6C" w:rsidRDefault="00330E6C" w:rsidP="00C2189B">
                  <w:pPr>
                    <w:pStyle w:val="divdocumentleft-boxdivsectiontitleParagraph"/>
                    <w:shd w:val="clear" w:color="auto" w:fill="auto"/>
                    <w:spacing w:line="380" w:lineRule="atLeast"/>
                    <w:ind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 xml:space="preserve">Email: </w:t>
                  </w:r>
                  <w:hyperlink r:id="rId6" w:history="1">
                    <w:r w:rsidRPr="00AF4EBB">
                      <w:rPr>
                        <w:rStyle w:val="Hyperlink"/>
                        <w:rFonts w:ascii="Century Gothic" w:eastAsia="Century Gothic" w:hAnsi="Century Gothic" w:cs="Century Gothic"/>
                        <w:b/>
                        <w:bCs/>
                        <w:sz w:val="32"/>
                        <w:szCs w:val="32"/>
                        <w:shd w:val="clear" w:color="auto" w:fill="auto"/>
                      </w:rPr>
                      <w:t>jacquilinepareno@yahoo.com</w:t>
                    </w:r>
                  </w:hyperlink>
                </w:p>
                <w:p w14:paraId="6055DAC6" w14:textId="51EF11ED" w:rsidR="00330E6C" w:rsidRDefault="00330E6C" w:rsidP="00C2189B">
                  <w:pPr>
                    <w:pStyle w:val="divdocumentleft-boxdivsectiontitleParagraph"/>
                    <w:shd w:val="clear" w:color="auto" w:fill="auto"/>
                    <w:spacing w:line="380" w:lineRule="atLeast"/>
                    <w:ind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Mobile: 09097084741</w:t>
                  </w:r>
                </w:p>
              </w:tc>
            </w:tr>
          </w:tbl>
          <w:p w14:paraId="74981387" w14:textId="77777777" w:rsidR="009A536F" w:rsidRDefault="00000000">
            <w:pPr>
              <w:pStyle w:val="left-boxheadinggapdiv"/>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 </w:t>
            </w:r>
          </w:p>
          <w:p w14:paraId="7744D852" w14:textId="77777777" w:rsidR="009A536F" w:rsidRDefault="00000000">
            <w:pPr>
              <w:pStyle w:val="divdocumentsectiongapdiv"/>
              <w:rPr>
                <w:rStyle w:val="divdocumentleft-box"/>
                <w:rFonts w:ascii="Century Gothic" w:eastAsia="Century Gothic" w:hAnsi="Century Gothic" w:cs="Century Gothic"/>
                <w:sz w:val="14"/>
                <w:szCs w:val="14"/>
                <w:shd w:val="clear" w:color="auto" w:fill="auto"/>
              </w:rPr>
            </w:pPr>
            <w:r>
              <w:rPr>
                <w:rStyle w:val="divdocumentleft-box"/>
                <w:rFonts w:ascii="Century Gothic" w:eastAsia="Century Gothic" w:hAnsi="Century Gothic" w:cs="Century Gothic"/>
                <w:sz w:val="14"/>
                <w:szCs w:val="14"/>
                <w:shd w:val="clear" w:color="auto" w:fill="auto"/>
              </w:rPr>
              <w:t> </w:t>
            </w:r>
          </w:p>
          <w:tbl>
            <w:tblPr>
              <w:tblStyle w:val="divdocumentleft-boxdivheading"/>
              <w:tblW w:w="5000" w:type="pct"/>
              <w:tblCellSpacing w:w="0" w:type="dxa"/>
              <w:tblLayout w:type="fixed"/>
              <w:tblCellMar>
                <w:left w:w="0" w:type="dxa"/>
                <w:right w:w="0" w:type="dxa"/>
              </w:tblCellMar>
              <w:tblLook w:val="05E0" w:firstRow="1" w:lastRow="1" w:firstColumn="1" w:lastColumn="1" w:noHBand="0" w:noVBand="1"/>
            </w:tblPr>
            <w:tblGrid>
              <w:gridCol w:w="3680"/>
            </w:tblGrid>
            <w:tr w:rsidR="009A536F" w14:paraId="5151468A" w14:textId="77777777">
              <w:trPr>
                <w:tblCellSpacing w:w="0" w:type="dxa"/>
              </w:trPr>
              <w:tc>
                <w:tcPr>
                  <w:tcW w:w="5000" w:type="pct"/>
                  <w:shd w:val="clear" w:color="auto" w:fill="00315C"/>
                  <w:tcMar>
                    <w:top w:w="60" w:type="dxa"/>
                    <w:left w:w="80" w:type="dxa"/>
                    <w:bottom w:w="60" w:type="dxa"/>
                    <w:right w:w="80" w:type="dxa"/>
                  </w:tcMar>
                  <w:vAlign w:val="bottom"/>
                  <w:hideMark/>
                </w:tcPr>
                <w:p w14:paraId="272BAB24" w14:textId="77777777" w:rsidR="009A536F" w:rsidRDefault="00000000">
                  <w:pPr>
                    <w:pStyle w:val="divdocumentleft-boxdivsectiontitleParagraph"/>
                    <w:shd w:val="clear" w:color="auto" w:fill="auto"/>
                    <w:spacing w:line="380" w:lineRule="atLeast"/>
                    <w:ind w:left="240"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Skills</w:t>
                  </w:r>
                </w:p>
              </w:tc>
            </w:tr>
          </w:tbl>
          <w:p w14:paraId="360BFA65" w14:textId="77777777" w:rsidR="009A536F" w:rsidRDefault="00000000">
            <w:pPr>
              <w:pStyle w:val="left-boxheadinggapdiv"/>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 </w:t>
            </w: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67650D6D" w14:textId="77777777">
              <w:trPr>
                <w:tblCellSpacing w:w="0" w:type="dxa"/>
              </w:trPr>
              <w:tc>
                <w:tcPr>
                  <w:tcW w:w="5803" w:type="dxa"/>
                  <w:tcMar>
                    <w:top w:w="0" w:type="dxa"/>
                    <w:left w:w="0" w:type="dxa"/>
                    <w:bottom w:w="0" w:type="dxa"/>
                    <w:right w:w="0" w:type="dxa"/>
                  </w:tcMar>
                  <w:hideMark/>
                </w:tcPr>
                <w:p w14:paraId="0491BB81" w14:textId="77777777" w:rsidR="009A536F" w:rsidRDefault="00000000">
                  <w:pPr>
                    <w:pStyle w:val="divdocumentcommon-lngg-skillli"/>
                    <w:numPr>
                      <w:ilvl w:val="0"/>
                      <w:numId w:val="1"/>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Customer engagement</w:t>
                  </w:r>
                </w:p>
              </w:tc>
              <w:tc>
                <w:tcPr>
                  <w:tcW w:w="5803" w:type="dxa"/>
                  <w:tcMar>
                    <w:top w:w="0" w:type="dxa"/>
                    <w:left w:w="0" w:type="dxa"/>
                    <w:bottom w:w="0" w:type="dxa"/>
                    <w:right w:w="0" w:type="dxa"/>
                  </w:tcMar>
                  <w:hideMark/>
                </w:tcPr>
                <w:p w14:paraId="65D2E9ED"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AC0F0C1" w14:textId="77777777" w:rsidR="009A536F" w:rsidRDefault="009A536F">
            <w:pPr>
              <w:pStyle w:val="divdocumentdivparagraphfirstparagraph"/>
              <w:spacing w:line="200" w:lineRule="exact"/>
              <w:ind w:left="300" w:right="300"/>
              <w:textAlignment w:val="auto"/>
              <w:rPr>
                <w:rStyle w:val="divdocumentdivparagraphfirst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3F00C4C" w14:textId="77777777">
              <w:trPr>
                <w:tblCellSpacing w:w="0" w:type="dxa"/>
              </w:trPr>
              <w:tc>
                <w:tcPr>
                  <w:tcW w:w="5803" w:type="dxa"/>
                  <w:tcMar>
                    <w:top w:w="0" w:type="dxa"/>
                    <w:left w:w="0" w:type="dxa"/>
                    <w:bottom w:w="0" w:type="dxa"/>
                    <w:right w:w="0" w:type="dxa"/>
                  </w:tcMar>
                  <w:hideMark/>
                </w:tcPr>
                <w:p w14:paraId="46E0F401" w14:textId="77777777" w:rsidR="009A536F" w:rsidRDefault="00000000">
                  <w:pPr>
                    <w:pStyle w:val="divdocumentcommon-lngg-skillli"/>
                    <w:numPr>
                      <w:ilvl w:val="0"/>
                      <w:numId w:val="2"/>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Reservation software</w:t>
                  </w:r>
                </w:p>
              </w:tc>
              <w:tc>
                <w:tcPr>
                  <w:tcW w:w="5803" w:type="dxa"/>
                  <w:tcMar>
                    <w:top w:w="0" w:type="dxa"/>
                    <w:left w:w="0" w:type="dxa"/>
                    <w:bottom w:w="0" w:type="dxa"/>
                    <w:right w:w="0" w:type="dxa"/>
                  </w:tcMar>
                  <w:hideMark/>
                </w:tcPr>
                <w:p w14:paraId="3EFDA6AD"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B14841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1749C910" w14:textId="77777777">
              <w:trPr>
                <w:tblCellSpacing w:w="0" w:type="dxa"/>
              </w:trPr>
              <w:tc>
                <w:tcPr>
                  <w:tcW w:w="5803" w:type="dxa"/>
                  <w:tcMar>
                    <w:top w:w="0" w:type="dxa"/>
                    <w:left w:w="0" w:type="dxa"/>
                    <w:bottom w:w="0" w:type="dxa"/>
                    <w:right w:w="0" w:type="dxa"/>
                  </w:tcMar>
                  <w:hideMark/>
                </w:tcPr>
                <w:p w14:paraId="6D1C674E" w14:textId="77777777" w:rsidR="009A536F" w:rsidRDefault="00000000">
                  <w:pPr>
                    <w:pStyle w:val="divdocumentcommon-lngg-skillli"/>
                    <w:numPr>
                      <w:ilvl w:val="0"/>
                      <w:numId w:val="3"/>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Phone etiquette</w:t>
                  </w:r>
                </w:p>
              </w:tc>
              <w:tc>
                <w:tcPr>
                  <w:tcW w:w="5803" w:type="dxa"/>
                  <w:tcMar>
                    <w:top w:w="0" w:type="dxa"/>
                    <w:left w:w="0" w:type="dxa"/>
                    <w:bottom w:w="0" w:type="dxa"/>
                    <w:right w:w="0" w:type="dxa"/>
                  </w:tcMar>
                  <w:hideMark/>
                </w:tcPr>
                <w:p w14:paraId="75B40C53"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4B31680"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5540DF4" w14:textId="77777777">
              <w:trPr>
                <w:tblCellSpacing w:w="0" w:type="dxa"/>
              </w:trPr>
              <w:tc>
                <w:tcPr>
                  <w:tcW w:w="5803" w:type="dxa"/>
                  <w:tcMar>
                    <w:top w:w="0" w:type="dxa"/>
                    <w:left w:w="0" w:type="dxa"/>
                    <w:bottom w:w="0" w:type="dxa"/>
                    <w:right w:w="0" w:type="dxa"/>
                  </w:tcMar>
                  <w:hideMark/>
                </w:tcPr>
                <w:p w14:paraId="6572DC01" w14:textId="77777777" w:rsidR="009A536F" w:rsidRDefault="00000000">
                  <w:pPr>
                    <w:pStyle w:val="divdocumentcommon-lngg-skillli"/>
                    <w:numPr>
                      <w:ilvl w:val="0"/>
                      <w:numId w:val="4"/>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Typing speed</w:t>
                  </w:r>
                </w:p>
              </w:tc>
              <w:tc>
                <w:tcPr>
                  <w:tcW w:w="5803" w:type="dxa"/>
                  <w:tcMar>
                    <w:top w:w="0" w:type="dxa"/>
                    <w:left w:w="0" w:type="dxa"/>
                    <w:bottom w:w="0" w:type="dxa"/>
                    <w:right w:w="0" w:type="dxa"/>
                  </w:tcMar>
                  <w:hideMark/>
                </w:tcPr>
                <w:p w14:paraId="026EF25A"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34A850BD"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20D3BE8" w14:textId="77777777">
              <w:trPr>
                <w:tblCellSpacing w:w="0" w:type="dxa"/>
              </w:trPr>
              <w:tc>
                <w:tcPr>
                  <w:tcW w:w="5803" w:type="dxa"/>
                  <w:tcMar>
                    <w:top w:w="0" w:type="dxa"/>
                    <w:left w:w="0" w:type="dxa"/>
                    <w:bottom w:w="0" w:type="dxa"/>
                    <w:right w:w="0" w:type="dxa"/>
                  </w:tcMar>
                  <w:hideMark/>
                </w:tcPr>
                <w:p w14:paraId="382E403F" w14:textId="77777777" w:rsidR="009A536F" w:rsidRDefault="00000000">
                  <w:pPr>
                    <w:pStyle w:val="divdocumentcommon-lngg-skillli"/>
                    <w:numPr>
                      <w:ilvl w:val="0"/>
                      <w:numId w:val="5"/>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Telephone reception</w:t>
                  </w:r>
                </w:p>
              </w:tc>
              <w:tc>
                <w:tcPr>
                  <w:tcW w:w="5803" w:type="dxa"/>
                  <w:tcMar>
                    <w:top w:w="0" w:type="dxa"/>
                    <w:left w:w="0" w:type="dxa"/>
                    <w:bottom w:w="0" w:type="dxa"/>
                    <w:right w:w="0" w:type="dxa"/>
                  </w:tcMar>
                  <w:hideMark/>
                </w:tcPr>
                <w:p w14:paraId="616385B4"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10C0143E"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320C7878" w14:textId="77777777">
              <w:trPr>
                <w:tblCellSpacing w:w="0" w:type="dxa"/>
              </w:trPr>
              <w:tc>
                <w:tcPr>
                  <w:tcW w:w="5803" w:type="dxa"/>
                  <w:tcMar>
                    <w:top w:w="0" w:type="dxa"/>
                    <w:left w:w="0" w:type="dxa"/>
                    <w:bottom w:w="0" w:type="dxa"/>
                    <w:right w:w="0" w:type="dxa"/>
                  </w:tcMar>
                  <w:hideMark/>
                </w:tcPr>
                <w:p w14:paraId="33D543A6" w14:textId="77777777" w:rsidR="009A536F" w:rsidRDefault="00000000">
                  <w:pPr>
                    <w:pStyle w:val="divdocumentcommon-lngg-skillli"/>
                    <w:numPr>
                      <w:ilvl w:val="0"/>
                      <w:numId w:val="6"/>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Call control</w:t>
                  </w:r>
                </w:p>
              </w:tc>
              <w:tc>
                <w:tcPr>
                  <w:tcW w:w="5803" w:type="dxa"/>
                  <w:tcMar>
                    <w:top w:w="0" w:type="dxa"/>
                    <w:left w:w="0" w:type="dxa"/>
                    <w:bottom w:w="0" w:type="dxa"/>
                    <w:right w:w="0" w:type="dxa"/>
                  </w:tcMar>
                  <w:hideMark/>
                </w:tcPr>
                <w:p w14:paraId="179108D4"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3766A10"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5F0EFDA4" w14:textId="77777777">
              <w:trPr>
                <w:tblCellSpacing w:w="0" w:type="dxa"/>
              </w:trPr>
              <w:tc>
                <w:tcPr>
                  <w:tcW w:w="5803" w:type="dxa"/>
                  <w:tcMar>
                    <w:top w:w="0" w:type="dxa"/>
                    <w:left w:w="0" w:type="dxa"/>
                    <w:bottom w:w="0" w:type="dxa"/>
                    <w:right w:w="0" w:type="dxa"/>
                  </w:tcMar>
                  <w:hideMark/>
                </w:tcPr>
                <w:p w14:paraId="10CFB2D2" w14:textId="77777777" w:rsidR="009A536F" w:rsidRDefault="00000000">
                  <w:pPr>
                    <w:pStyle w:val="divdocumentcommon-lngg-skillli"/>
                    <w:numPr>
                      <w:ilvl w:val="0"/>
                      <w:numId w:val="7"/>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Telephone reservations</w:t>
                  </w:r>
                </w:p>
              </w:tc>
              <w:tc>
                <w:tcPr>
                  <w:tcW w:w="5803" w:type="dxa"/>
                  <w:tcMar>
                    <w:top w:w="0" w:type="dxa"/>
                    <w:left w:w="0" w:type="dxa"/>
                    <w:bottom w:w="0" w:type="dxa"/>
                    <w:right w:w="0" w:type="dxa"/>
                  </w:tcMar>
                  <w:hideMark/>
                </w:tcPr>
                <w:p w14:paraId="0B0BCEF3"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5D2573B6"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1B2B02FA" w14:textId="77777777">
              <w:trPr>
                <w:tblCellSpacing w:w="0" w:type="dxa"/>
              </w:trPr>
              <w:tc>
                <w:tcPr>
                  <w:tcW w:w="5803" w:type="dxa"/>
                  <w:tcMar>
                    <w:top w:w="0" w:type="dxa"/>
                    <w:left w:w="0" w:type="dxa"/>
                    <w:bottom w:w="0" w:type="dxa"/>
                    <w:right w:w="0" w:type="dxa"/>
                  </w:tcMar>
                  <w:hideMark/>
                </w:tcPr>
                <w:p w14:paraId="00D505FB" w14:textId="77777777" w:rsidR="009A536F" w:rsidRDefault="00000000">
                  <w:pPr>
                    <w:pStyle w:val="divdocumentcommon-lngg-skillli"/>
                    <w:numPr>
                      <w:ilvl w:val="0"/>
                      <w:numId w:val="8"/>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International travel</w:t>
                  </w:r>
                </w:p>
              </w:tc>
              <w:tc>
                <w:tcPr>
                  <w:tcW w:w="5803" w:type="dxa"/>
                  <w:tcMar>
                    <w:top w:w="0" w:type="dxa"/>
                    <w:left w:w="0" w:type="dxa"/>
                    <w:bottom w:w="0" w:type="dxa"/>
                    <w:right w:w="0" w:type="dxa"/>
                  </w:tcMar>
                  <w:hideMark/>
                </w:tcPr>
                <w:p w14:paraId="07532123"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5C1DE5D5"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3B5FED2E" w14:textId="77777777">
              <w:trPr>
                <w:tblCellSpacing w:w="0" w:type="dxa"/>
              </w:trPr>
              <w:tc>
                <w:tcPr>
                  <w:tcW w:w="5803" w:type="dxa"/>
                  <w:tcMar>
                    <w:top w:w="0" w:type="dxa"/>
                    <w:left w:w="0" w:type="dxa"/>
                    <w:bottom w:w="0" w:type="dxa"/>
                    <w:right w:w="0" w:type="dxa"/>
                  </w:tcMar>
                  <w:hideMark/>
                </w:tcPr>
                <w:p w14:paraId="0206F6A2" w14:textId="22A08482" w:rsidR="009A536F" w:rsidRDefault="00000000">
                  <w:pPr>
                    <w:pStyle w:val="divdocumentcommon-lngg-skillli"/>
                    <w:numPr>
                      <w:ilvl w:val="0"/>
                      <w:numId w:val="9"/>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 xml:space="preserve">Hotel </w:t>
                  </w:r>
                  <w:r w:rsidR="00C2189B">
                    <w:rPr>
                      <w:rStyle w:val="span"/>
                      <w:rFonts w:ascii="Century Gothic" w:eastAsia="Century Gothic" w:hAnsi="Century Gothic" w:cs="Century Gothic"/>
                      <w:color w:val="FFFFFF"/>
                      <w:sz w:val="22"/>
                      <w:szCs w:val="22"/>
                    </w:rPr>
                    <w:t>accommodations</w:t>
                  </w:r>
                </w:p>
              </w:tc>
              <w:tc>
                <w:tcPr>
                  <w:tcW w:w="5803" w:type="dxa"/>
                  <w:tcMar>
                    <w:top w:w="0" w:type="dxa"/>
                    <w:left w:w="0" w:type="dxa"/>
                    <w:bottom w:w="0" w:type="dxa"/>
                    <w:right w:w="0" w:type="dxa"/>
                  </w:tcMar>
                  <w:hideMark/>
                </w:tcPr>
                <w:p w14:paraId="60306357"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6A1ACFC1"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F500444" w14:textId="77777777">
              <w:trPr>
                <w:tblCellSpacing w:w="0" w:type="dxa"/>
              </w:trPr>
              <w:tc>
                <w:tcPr>
                  <w:tcW w:w="5803" w:type="dxa"/>
                  <w:tcMar>
                    <w:top w:w="0" w:type="dxa"/>
                    <w:left w:w="0" w:type="dxa"/>
                    <w:bottom w:w="0" w:type="dxa"/>
                    <w:right w:w="0" w:type="dxa"/>
                  </w:tcMar>
                  <w:hideMark/>
                </w:tcPr>
                <w:p w14:paraId="21A11B59" w14:textId="77777777" w:rsidR="009A536F" w:rsidRDefault="00000000">
                  <w:pPr>
                    <w:pStyle w:val="divdocumentcommon-lngg-skillli"/>
                    <w:numPr>
                      <w:ilvl w:val="0"/>
                      <w:numId w:val="10"/>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Travel bookings</w:t>
                  </w:r>
                </w:p>
              </w:tc>
              <w:tc>
                <w:tcPr>
                  <w:tcW w:w="5803" w:type="dxa"/>
                  <w:tcMar>
                    <w:top w:w="0" w:type="dxa"/>
                    <w:left w:w="0" w:type="dxa"/>
                    <w:bottom w:w="0" w:type="dxa"/>
                    <w:right w:w="0" w:type="dxa"/>
                  </w:tcMar>
                  <w:hideMark/>
                </w:tcPr>
                <w:p w14:paraId="3CA2DEF4"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BC0856F"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33CA1EF8" w14:textId="77777777">
              <w:trPr>
                <w:tblCellSpacing w:w="0" w:type="dxa"/>
              </w:trPr>
              <w:tc>
                <w:tcPr>
                  <w:tcW w:w="5803" w:type="dxa"/>
                  <w:tcMar>
                    <w:top w:w="0" w:type="dxa"/>
                    <w:left w:w="0" w:type="dxa"/>
                    <w:bottom w:w="0" w:type="dxa"/>
                    <w:right w:w="0" w:type="dxa"/>
                  </w:tcMar>
                  <w:hideMark/>
                </w:tcPr>
                <w:p w14:paraId="33CBE045" w14:textId="77777777" w:rsidR="009A536F" w:rsidRDefault="00000000">
                  <w:pPr>
                    <w:pStyle w:val="divdocumentcommon-lngg-skillli"/>
                    <w:numPr>
                      <w:ilvl w:val="0"/>
                      <w:numId w:val="11"/>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Record preparation</w:t>
                  </w:r>
                </w:p>
              </w:tc>
              <w:tc>
                <w:tcPr>
                  <w:tcW w:w="5803" w:type="dxa"/>
                  <w:tcMar>
                    <w:top w:w="0" w:type="dxa"/>
                    <w:left w:w="0" w:type="dxa"/>
                    <w:bottom w:w="0" w:type="dxa"/>
                    <w:right w:w="0" w:type="dxa"/>
                  </w:tcMar>
                  <w:hideMark/>
                </w:tcPr>
                <w:p w14:paraId="2F6794F4"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6C12F120"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9EF5879" w14:textId="77777777">
              <w:trPr>
                <w:tblCellSpacing w:w="0" w:type="dxa"/>
              </w:trPr>
              <w:tc>
                <w:tcPr>
                  <w:tcW w:w="5803" w:type="dxa"/>
                  <w:tcMar>
                    <w:top w:w="0" w:type="dxa"/>
                    <w:left w:w="0" w:type="dxa"/>
                    <w:bottom w:w="0" w:type="dxa"/>
                    <w:right w:w="0" w:type="dxa"/>
                  </w:tcMar>
                  <w:hideMark/>
                </w:tcPr>
                <w:p w14:paraId="2DB93B15" w14:textId="77777777" w:rsidR="009A536F" w:rsidRDefault="00000000">
                  <w:pPr>
                    <w:pStyle w:val="divdocumentcommon-lngg-skillli"/>
                    <w:numPr>
                      <w:ilvl w:val="0"/>
                      <w:numId w:val="12"/>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Schedule maintenance</w:t>
                  </w:r>
                </w:p>
              </w:tc>
              <w:tc>
                <w:tcPr>
                  <w:tcW w:w="5803" w:type="dxa"/>
                  <w:tcMar>
                    <w:top w:w="0" w:type="dxa"/>
                    <w:left w:w="0" w:type="dxa"/>
                    <w:bottom w:w="0" w:type="dxa"/>
                    <w:right w:w="0" w:type="dxa"/>
                  </w:tcMar>
                  <w:hideMark/>
                </w:tcPr>
                <w:p w14:paraId="361C622E"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6E220B05"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124C733" w14:textId="77777777">
              <w:trPr>
                <w:tblCellSpacing w:w="0" w:type="dxa"/>
              </w:trPr>
              <w:tc>
                <w:tcPr>
                  <w:tcW w:w="5803" w:type="dxa"/>
                  <w:tcMar>
                    <w:top w:w="0" w:type="dxa"/>
                    <w:left w:w="0" w:type="dxa"/>
                    <w:bottom w:w="0" w:type="dxa"/>
                    <w:right w:w="0" w:type="dxa"/>
                  </w:tcMar>
                  <w:hideMark/>
                </w:tcPr>
                <w:p w14:paraId="2B0DC2C4" w14:textId="77777777" w:rsidR="009A536F" w:rsidRDefault="00000000">
                  <w:pPr>
                    <w:pStyle w:val="divdocumentcommon-lngg-skillli"/>
                    <w:numPr>
                      <w:ilvl w:val="0"/>
                      <w:numId w:val="13"/>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Transportation information</w:t>
                  </w:r>
                </w:p>
              </w:tc>
              <w:tc>
                <w:tcPr>
                  <w:tcW w:w="5803" w:type="dxa"/>
                  <w:tcMar>
                    <w:top w:w="0" w:type="dxa"/>
                    <w:left w:w="0" w:type="dxa"/>
                    <w:bottom w:w="0" w:type="dxa"/>
                    <w:right w:w="0" w:type="dxa"/>
                  </w:tcMar>
                  <w:hideMark/>
                </w:tcPr>
                <w:p w14:paraId="49F5AE19"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AFAF2BA"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05B1F468" w14:textId="77777777">
              <w:trPr>
                <w:tblCellSpacing w:w="0" w:type="dxa"/>
              </w:trPr>
              <w:tc>
                <w:tcPr>
                  <w:tcW w:w="5803" w:type="dxa"/>
                  <w:tcMar>
                    <w:top w:w="0" w:type="dxa"/>
                    <w:left w:w="0" w:type="dxa"/>
                    <w:bottom w:w="0" w:type="dxa"/>
                    <w:right w:w="0" w:type="dxa"/>
                  </w:tcMar>
                  <w:hideMark/>
                </w:tcPr>
                <w:p w14:paraId="783EA581" w14:textId="77777777" w:rsidR="009A536F" w:rsidRDefault="00000000">
                  <w:pPr>
                    <w:pStyle w:val="divdocumentcommon-lngg-skillli"/>
                    <w:numPr>
                      <w:ilvl w:val="0"/>
                      <w:numId w:val="14"/>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Travel planning</w:t>
                  </w:r>
                </w:p>
              </w:tc>
              <w:tc>
                <w:tcPr>
                  <w:tcW w:w="5803" w:type="dxa"/>
                  <w:tcMar>
                    <w:top w:w="0" w:type="dxa"/>
                    <w:left w:w="0" w:type="dxa"/>
                    <w:bottom w:w="0" w:type="dxa"/>
                    <w:right w:w="0" w:type="dxa"/>
                  </w:tcMar>
                  <w:hideMark/>
                </w:tcPr>
                <w:p w14:paraId="16604133"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16F9FA13"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63CA008F" w14:textId="77777777">
              <w:trPr>
                <w:tblCellSpacing w:w="0" w:type="dxa"/>
              </w:trPr>
              <w:tc>
                <w:tcPr>
                  <w:tcW w:w="5803" w:type="dxa"/>
                  <w:tcMar>
                    <w:top w:w="0" w:type="dxa"/>
                    <w:left w:w="0" w:type="dxa"/>
                    <w:bottom w:w="0" w:type="dxa"/>
                    <w:right w:w="0" w:type="dxa"/>
                  </w:tcMar>
                  <w:hideMark/>
                </w:tcPr>
                <w:p w14:paraId="0EFB5889" w14:textId="77777777" w:rsidR="009A536F" w:rsidRDefault="00000000">
                  <w:pPr>
                    <w:pStyle w:val="divdocumentcommon-lngg-skillli"/>
                    <w:numPr>
                      <w:ilvl w:val="0"/>
                      <w:numId w:val="15"/>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Cost planning</w:t>
                  </w:r>
                </w:p>
              </w:tc>
              <w:tc>
                <w:tcPr>
                  <w:tcW w:w="5803" w:type="dxa"/>
                  <w:tcMar>
                    <w:top w:w="0" w:type="dxa"/>
                    <w:left w:w="0" w:type="dxa"/>
                    <w:bottom w:w="0" w:type="dxa"/>
                    <w:right w:w="0" w:type="dxa"/>
                  </w:tcMar>
                  <w:hideMark/>
                </w:tcPr>
                <w:p w14:paraId="5B804AFF"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57846BAE"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332083AC" w14:textId="77777777">
              <w:trPr>
                <w:tblCellSpacing w:w="0" w:type="dxa"/>
              </w:trPr>
              <w:tc>
                <w:tcPr>
                  <w:tcW w:w="5803" w:type="dxa"/>
                  <w:tcMar>
                    <w:top w:w="0" w:type="dxa"/>
                    <w:left w:w="0" w:type="dxa"/>
                    <w:bottom w:w="0" w:type="dxa"/>
                    <w:right w:w="0" w:type="dxa"/>
                  </w:tcMar>
                  <w:hideMark/>
                </w:tcPr>
                <w:p w14:paraId="0E23C41C" w14:textId="77777777" w:rsidR="009A536F" w:rsidRDefault="00000000">
                  <w:pPr>
                    <w:pStyle w:val="divdocumentcommon-lngg-skillli"/>
                    <w:numPr>
                      <w:ilvl w:val="0"/>
                      <w:numId w:val="16"/>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Travel sales</w:t>
                  </w:r>
                </w:p>
              </w:tc>
              <w:tc>
                <w:tcPr>
                  <w:tcW w:w="5803" w:type="dxa"/>
                  <w:tcMar>
                    <w:top w:w="0" w:type="dxa"/>
                    <w:left w:w="0" w:type="dxa"/>
                    <w:bottom w:w="0" w:type="dxa"/>
                    <w:right w:w="0" w:type="dxa"/>
                  </w:tcMar>
                  <w:hideMark/>
                </w:tcPr>
                <w:p w14:paraId="0D272E1B"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1682A5D"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0B4600A6" w14:textId="77777777">
              <w:trPr>
                <w:tblCellSpacing w:w="0" w:type="dxa"/>
              </w:trPr>
              <w:tc>
                <w:tcPr>
                  <w:tcW w:w="5803" w:type="dxa"/>
                  <w:tcMar>
                    <w:top w:w="0" w:type="dxa"/>
                    <w:left w:w="0" w:type="dxa"/>
                    <w:bottom w:w="0" w:type="dxa"/>
                    <w:right w:w="0" w:type="dxa"/>
                  </w:tcMar>
                  <w:hideMark/>
                </w:tcPr>
                <w:p w14:paraId="142DF333" w14:textId="77777777" w:rsidR="009A536F" w:rsidRDefault="00000000">
                  <w:pPr>
                    <w:pStyle w:val="divdocumentcommon-lngg-skillli"/>
                    <w:numPr>
                      <w:ilvl w:val="0"/>
                      <w:numId w:val="17"/>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Customer reservations</w:t>
                  </w:r>
                </w:p>
              </w:tc>
              <w:tc>
                <w:tcPr>
                  <w:tcW w:w="5803" w:type="dxa"/>
                  <w:tcMar>
                    <w:top w:w="0" w:type="dxa"/>
                    <w:left w:w="0" w:type="dxa"/>
                    <w:bottom w:w="0" w:type="dxa"/>
                    <w:right w:w="0" w:type="dxa"/>
                  </w:tcMar>
                  <w:hideMark/>
                </w:tcPr>
                <w:p w14:paraId="41D7B4F5"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17938FD0"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168EC3C3" w14:textId="77777777">
              <w:trPr>
                <w:tblCellSpacing w:w="0" w:type="dxa"/>
              </w:trPr>
              <w:tc>
                <w:tcPr>
                  <w:tcW w:w="5803" w:type="dxa"/>
                  <w:tcMar>
                    <w:top w:w="0" w:type="dxa"/>
                    <w:left w:w="0" w:type="dxa"/>
                    <w:bottom w:w="0" w:type="dxa"/>
                    <w:right w:w="0" w:type="dxa"/>
                  </w:tcMar>
                  <w:hideMark/>
                </w:tcPr>
                <w:p w14:paraId="1300D82F" w14:textId="77777777" w:rsidR="009A536F" w:rsidRDefault="00000000">
                  <w:pPr>
                    <w:pStyle w:val="divdocumentcommon-lngg-skillli"/>
                    <w:numPr>
                      <w:ilvl w:val="0"/>
                      <w:numId w:val="18"/>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Production leadership</w:t>
                  </w:r>
                </w:p>
              </w:tc>
              <w:tc>
                <w:tcPr>
                  <w:tcW w:w="5803" w:type="dxa"/>
                  <w:tcMar>
                    <w:top w:w="0" w:type="dxa"/>
                    <w:left w:w="0" w:type="dxa"/>
                    <w:bottom w:w="0" w:type="dxa"/>
                    <w:right w:w="0" w:type="dxa"/>
                  </w:tcMar>
                  <w:hideMark/>
                </w:tcPr>
                <w:p w14:paraId="227250B4"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7DF8D66B"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356A17C2" w14:textId="77777777">
              <w:trPr>
                <w:tblCellSpacing w:w="0" w:type="dxa"/>
              </w:trPr>
              <w:tc>
                <w:tcPr>
                  <w:tcW w:w="5803" w:type="dxa"/>
                  <w:tcMar>
                    <w:top w:w="0" w:type="dxa"/>
                    <w:left w:w="0" w:type="dxa"/>
                    <w:bottom w:w="0" w:type="dxa"/>
                    <w:right w:w="0" w:type="dxa"/>
                  </w:tcMar>
                  <w:hideMark/>
                </w:tcPr>
                <w:p w14:paraId="4E46CB1E" w14:textId="77777777" w:rsidR="009A536F" w:rsidRDefault="00000000">
                  <w:pPr>
                    <w:pStyle w:val="divdocumentcommon-lngg-skillli"/>
                    <w:numPr>
                      <w:ilvl w:val="0"/>
                      <w:numId w:val="19"/>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Travel reservations</w:t>
                  </w:r>
                </w:p>
              </w:tc>
              <w:tc>
                <w:tcPr>
                  <w:tcW w:w="5803" w:type="dxa"/>
                  <w:tcMar>
                    <w:top w:w="0" w:type="dxa"/>
                    <w:left w:w="0" w:type="dxa"/>
                    <w:bottom w:w="0" w:type="dxa"/>
                    <w:right w:w="0" w:type="dxa"/>
                  </w:tcMar>
                  <w:hideMark/>
                </w:tcPr>
                <w:p w14:paraId="0CEB2EAB"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21E4BD0"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221B45A" w14:textId="77777777">
              <w:trPr>
                <w:tblCellSpacing w:w="0" w:type="dxa"/>
              </w:trPr>
              <w:tc>
                <w:tcPr>
                  <w:tcW w:w="5803" w:type="dxa"/>
                  <w:tcMar>
                    <w:top w:w="0" w:type="dxa"/>
                    <w:left w:w="0" w:type="dxa"/>
                    <w:bottom w:w="0" w:type="dxa"/>
                    <w:right w:w="0" w:type="dxa"/>
                  </w:tcMar>
                  <w:hideMark/>
                </w:tcPr>
                <w:p w14:paraId="1F4F3857" w14:textId="77777777" w:rsidR="009A536F" w:rsidRDefault="00000000">
                  <w:pPr>
                    <w:pStyle w:val="divdocumentcommon-lngg-skillli"/>
                    <w:numPr>
                      <w:ilvl w:val="0"/>
                      <w:numId w:val="20"/>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lastRenderedPageBreak/>
                    <w:t>Problem-solving</w:t>
                  </w:r>
                </w:p>
              </w:tc>
              <w:tc>
                <w:tcPr>
                  <w:tcW w:w="5803" w:type="dxa"/>
                  <w:tcMar>
                    <w:top w:w="0" w:type="dxa"/>
                    <w:left w:w="0" w:type="dxa"/>
                    <w:bottom w:w="0" w:type="dxa"/>
                    <w:right w:w="0" w:type="dxa"/>
                  </w:tcMar>
                  <w:hideMark/>
                </w:tcPr>
                <w:p w14:paraId="3D3129E9"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21098F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579AA470" w14:textId="77777777">
              <w:trPr>
                <w:tblCellSpacing w:w="0" w:type="dxa"/>
              </w:trPr>
              <w:tc>
                <w:tcPr>
                  <w:tcW w:w="5803" w:type="dxa"/>
                  <w:tcMar>
                    <w:top w:w="0" w:type="dxa"/>
                    <w:left w:w="0" w:type="dxa"/>
                    <w:bottom w:w="0" w:type="dxa"/>
                    <w:right w:w="0" w:type="dxa"/>
                  </w:tcMar>
                  <w:hideMark/>
                </w:tcPr>
                <w:p w14:paraId="51C92561" w14:textId="77777777" w:rsidR="009A536F" w:rsidRDefault="00000000">
                  <w:pPr>
                    <w:pStyle w:val="divdocumentcommon-lngg-skillli"/>
                    <w:numPr>
                      <w:ilvl w:val="0"/>
                      <w:numId w:val="21"/>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Data entry</w:t>
                  </w:r>
                </w:p>
              </w:tc>
              <w:tc>
                <w:tcPr>
                  <w:tcW w:w="5803" w:type="dxa"/>
                  <w:tcMar>
                    <w:top w:w="0" w:type="dxa"/>
                    <w:left w:w="0" w:type="dxa"/>
                    <w:bottom w:w="0" w:type="dxa"/>
                    <w:right w:w="0" w:type="dxa"/>
                  </w:tcMar>
                  <w:hideMark/>
                </w:tcPr>
                <w:p w14:paraId="2CABD86D"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62A34A8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BD36A5F" w14:textId="77777777">
              <w:trPr>
                <w:tblCellSpacing w:w="0" w:type="dxa"/>
              </w:trPr>
              <w:tc>
                <w:tcPr>
                  <w:tcW w:w="5803" w:type="dxa"/>
                  <w:tcMar>
                    <w:top w:w="0" w:type="dxa"/>
                    <w:left w:w="0" w:type="dxa"/>
                    <w:bottom w:w="0" w:type="dxa"/>
                    <w:right w:w="0" w:type="dxa"/>
                  </w:tcMar>
                  <w:hideMark/>
                </w:tcPr>
                <w:p w14:paraId="2D6F2830" w14:textId="77777777" w:rsidR="009A536F" w:rsidRDefault="00000000">
                  <w:pPr>
                    <w:pStyle w:val="divdocumentcommon-lngg-skillli"/>
                    <w:numPr>
                      <w:ilvl w:val="0"/>
                      <w:numId w:val="22"/>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Payment processing</w:t>
                  </w:r>
                </w:p>
              </w:tc>
              <w:tc>
                <w:tcPr>
                  <w:tcW w:w="5803" w:type="dxa"/>
                  <w:tcMar>
                    <w:top w:w="0" w:type="dxa"/>
                    <w:left w:w="0" w:type="dxa"/>
                    <w:bottom w:w="0" w:type="dxa"/>
                    <w:right w:w="0" w:type="dxa"/>
                  </w:tcMar>
                  <w:hideMark/>
                </w:tcPr>
                <w:p w14:paraId="1C6578AE"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78A4C36E"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57905D99" w14:textId="77777777">
              <w:trPr>
                <w:tblCellSpacing w:w="0" w:type="dxa"/>
              </w:trPr>
              <w:tc>
                <w:tcPr>
                  <w:tcW w:w="5803" w:type="dxa"/>
                  <w:tcMar>
                    <w:top w:w="0" w:type="dxa"/>
                    <w:left w:w="0" w:type="dxa"/>
                    <w:bottom w:w="0" w:type="dxa"/>
                    <w:right w:w="0" w:type="dxa"/>
                  </w:tcMar>
                  <w:hideMark/>
                </w:tcPr>
                <w:p w14:paraId="63EA5C27" w14:textId="77777777" w:rsidR="009A536F" w:rsidRDefault="00000000">
                  <w:pPr>
                    <w:pStyle w:val="divdocumentcommon-lngg-skillli"/>
                    <w:numPr>
                      <w:ilvl w:val="0"/>
                      <w:numId w:val="23"/>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Phone and email etiquette</w:t>
                  </w:r>
                </w:p>
              </w:tc>
              <w:tc>
                <w:tcPr>
                  <w:tcW w:w="5803" w:type="dxa"/>
                  <w:tcMar>
                    <w:top w:w="0" w:type="dxa"/>
                    <w:left w:w="0" w:type="dxa"/>
                    <w:bottom w:w="0" w:type="dxa"/>
                    <w:right w:w="0" w:type="dxa"/>
                  </w:tcMar>
                  <w:hideMark/>
                </w:tcPr>
                <w:p w14:paraId="30DE347D"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5863ADA4"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8399CCA" w14:textId="77777777">
              <w:trPr>
                <w:tblCellSpacing w:w="0" w:type="dxa"/>
              </w:trPr>
              <w:tc>
                <w:tcPr>
                  <w:tcW w:w="5803" w:type="dxa"/>
                  <w:tcMar>
                    <w:top w:w="0" w:type="dxa"/>
                    <w:left w:w="0" w:type="dxa"/>
                    <w:bottom w:w="0" w:type="dxa"/>
                    <w:right w:w="0" w:type="dxa"/>
                  </w:tcMar>
                  <w:hideMark/>
                </w:tcPr>
                <w:p w14:paraId="03095E79" w14:textId="77777777" w:rsidR="009A536F" w:rsidRDefault="00000000">
                  <w:pPr>
                    <w:pStyle w:val="divdocumentcommon-lngg-skillli"/>
                    <w:numPr>
                      <w:ilvl w:val="0"/>
                      <w:numId w:val="24"/>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Active listening</w:t>
                  </w:r>
                </w:p>
              </w:tc>
              <w:tc>
                <w:tcPr>
                  <w:tcW w:w="5803" w:type="dxa"/>
                  <w:tcMar>
                    <w:top w:w="0" w:type="dxa"/>
                    <w:left w:w="0" w:type="dxa"/>
                    <w:bottom w:w="0" w:type="dxa"/>
                    <w:right w:w="0" w:type="dxa"/>
                  </w:tcMar>
                  <w:hideMark/>
                </w:tcPr>
                <w:p w14:paraId="1979FF08"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5540DBC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411F887" w14:textId="77777777">
              <w:trPr>
                <w:tblCellSpacing w:w="0" w:type="dxa"/>
              </w:trPr>
              <w:tc>
                <w:tcPr>
                  <w:tcW w:w="5803" w:type="dxa"/>
                  <w:tcMar>
                    <w:top w:w="0" w:type="dxa"/>
                    <w:left w:w="0" w:type="dxa"/>
                    <w:bottom w:w="0" w:type="dxa"/>
                    <w:right w:w="0" w:type="dxa"/>
                  </w:tcMar>
                  <w:hideMark/>
                </w:tcPr>
                <w:p w14:paraId="343C5ECD" w14:textId="77777777" w:rsidR="009A536F" w:rsidRDefault="00000000">
                  <w:pPr>
                    <w:pStyle w:val="divdocumentcommon-lngg-skillli"/>
                    <w:numPr>
                      <w:ilvl w:val="0"/>
                      <w:numId w:val="25"/>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Customer service</w:t>
                  </w:r>
                </w:p>
              </w:tc>
              <w:tc>
                <w:tcPr>
                  <w:tcW w:w="5803" w:type="dxa"/>
                  <w:tcMar>
                    <w:top w:w="0" w:type="dxa"/>
                    <w:left w:w="0" w:type="dxa"/>
                    <w:bottom w:w="0" w:type="dxa"/>
                    <w:right w:w="0" w:type="dxa"/>
                  </w:tcMar>
                  <w:hideMark/>
                </w:tcPr>
                <w:p w14:paraId="0B0D9B78"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607813C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60FFB83C" w14:textId="77777777">
              <w:trPr>
                <w:tblCellSpacing w:w="0" w:type="dxa"/>
              </w:trPr>
              <w:tc>
                <w:tcPr>
                  <w:tcW w:w="5803" w:type="dxa"/>
                  <w:tcMar>
                    <w:top w:w="0" w:type="dxa"/>
                    <w:left w:w="0" w:type="dxa"/>
                    <w:bottom w:w="0" w:type="dxa"/>
                    <w:right w:w="0" w:type="dxa"/>
                  </w:tcMar>
                  <w:hideMark/>
                </w:tcPr>
                <w:p w14:paraId="799BB718" w14:textId="77777777" w:rsidR="009A536F" w:rsidRDefault="00000000">
                  <w:pPr>
                    <w:pStyle w:val="divdocumentcommon-lngg-skillli"/>
                    <w:numPr>
                      <w:ilvl w:val="0"/>
                      <w:numId w:val="26"/>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Issue resolution</w:t>
                  </w:r>
                </w:p>
              </w:tc>
              <w:tc>
                <w:tcPr>
                  <w:tcW w:w="5803" w:type="dxa"/>
                  <w:tcMar>
                    <w:top w:w="0" w:type="dxa"/>
                    <w:left w:w="0" w:type="dxa"/>
                    <w:bottom w:w="0" w:type="dxa"/>
                    <w:right w:w="0" w:type="dxa"/>
                  </w:tcMar>
                  <w:hideMark/>
                </w:tcPr>
                <w:p w14:paraId="65CC12F2"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D4BCC55"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5063FF71" w14:textId="77777777">
              <w:trPr>
                <w:tblCellSpacing w:w="0" w:type="dxa"/>
              </w:trPr>
              <w:tc>
                <w:tcPr>
                  <w:tcW w:w="5803" w:type="dxa"/>
                  <w:tcMar>
                    <w:top w:w="0" w:type="dxa"/>
                    <w:left w:w="0" w:type="dxa"/>
                    <w:bottom w:w="0" w:type="dxa"/>
                    <w:right w:w="0" w:type="dxa"/>
                  </w:tcMar>
                  <w:hideMark/>
                </w:tcPr>
                <w:p w14:paraId="6FEAC05A" w14:textId="77777777" w:rsidR="009A536F" w:rsidRDefault="00000000">
                  <w:pPr>
                    <w:pStyle w:val="divdocumentcommon-lngg-skillli"/>
                    <w:numPr>
                      <w:ilvl w:val="0"/>
                      <w:numId w:val="27"/>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Detail-oriented</w:t>
                  </w:r>
                </w:p>
              </w:tc>
              <w:tc>
                <w:tcPr>
                  <w:tcW w:w="5803" w:type="dxa"/>
                  <w:tcMar>
                    <w:top w:w="0" w:type="dxa"/>
                    <w:left w:w="0" w:type="dxa"/>
                    <w:bottom w:w="0" w:type="dxa"/>
                    <w:right w:w="0" w:type="dxa"/>
                  </w:tcMar>
                  <w:hideMark/>
                </w:tcPr>
                <w:p w14:paraId="1BE236FB"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74B7E19"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54C9853" w14:textId="77777777">
              <w:trPr>
                <w:tblCellSpacing w:w="0" w:type="dxa"/>
              </w:trPr>
              <w:tc>
                <w:tcPr>
                  <w:tcW w:w="5803" w:type="dxa"/>
                  <w:tcMar>
                    <w:top w:w="0" w:type="dxa"/>
                    <w:left w:w="0" w:type="dxa"/>
                    <w:bottom w:w="0" w:type="dxa"/>
                    <w:right w:w="0" w:type="dxa"/>
                  </w:tcMar>
                  <w:hideMark/>
                </w:tcPr>
                <w:p w14:paraId="16315C14" w14:textId="77777777" w:rsidR="009A536F" w:rsidRDefault="00000000">
                  <w:pPr>
                    <w:pStyle w:val="divdocumentcommon-lngg-skillli"/>
                    <w:numPr>
                      <w:ilvl w:val="0"/>
                      <w:numId w:val="28"/>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Team collaboration</w:t>
                  </w:r>
                </w:p>
              </w:tc>
              <w:tc>
                <w:tcPr>
                  <w:tcW w:w="5803" w:type="dxa"/>
                  <w:tcMar>
                    <w:top w:w="0" w:type="dxa"/>
                    <w:left w:w="0" w:type="dxa"/>
                    <w:bottom w:w="0" w:type="dxa"/>
                    <w:right w:w="0" w:type="dxa"/>
                  </w:tcMar>
                  <w:hideMark/>
                </w:tcPr>
                <w:p w14:paraId="7EA61A51"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67C8E95"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1298D7A1" w14:textId="77777777">
              <w:trPr>
                <w:tblCellSpacing w:w="0" w:type="dxa"/>
              </w:trPr>
              <w:tc>
                <w:tcPr>
                  <w:tcW w:w="5803" w:type="dxa"/>
                  <w:tcMar>
                    <w:top w:w="0" w:type="dxa"/>
                    <w:left w:w="0" w:type="dxa"/>
                    <w:bottom w:w="0" w:type="dxa"/>
                    <w:right w:w="0" w:type="dxa"/>
                  </w:tcMar>
                  <w:hideMark/>
                </w:tcPr>
                <w:p w14:paraId="1376A939" w14:textId="77777777" w:rsidR="009A536F" w:rsidRDefault="00000000">
                  <w:pPr>
                    <w:pStyle w:val="divdocumentcommon-lngg-skillli"/>
                    <w:numPr>
                      <w:ilvl w:val="0"/>
                      <w:numId w:val="29"/>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Reservation management</w:t>
                  </w:r>
                </w:p>
              </w:tc>
              <w:tc>
                <w:tcPr>
                  <w:tcW w:w="5803" w:type="dxa"/>
                  <w:tcMar>
                    <w:top w:w="0" w:type="dxa"/>
                    <w:left w:w="0" w:type="dxa"/>
                    <w:bottom w:w="0" w:type="dxa"/>
                    <w:right w:w="0" w:type="dxa"/>
                  </w:tcMar>
                  <w:hideMark/>
                </w:tcPr>
                <w:p w14:paraId="4A46A0EF"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C94F70F"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5D8DB452" w14:textId="77777777">
              <w:trPr>
                <w:tblCellSpacing w:w="0" w:type="dxa"/>
              </w:trPr>
              <w:tc>
                <w:tcPr>
                  <w:tcW w:w="5803" w:type="dxa"/>
                  <w:tcMar>
                    <w:top w:w="0" w:type="dxa"/>
                    <w:left w:w="0" w:type="dxa"/>
                    <w:bottom w:w="0" w:type="dxa"/>
                    <w:right w:w="0" w:type="dxa"/>
                  </w:tcMar>
                  <w:hideMark/>
                </w:tcPr>
                <w:p w14:paraId="49D6BD6F" w14:textId="77777777" w:rsidR="009A536F" w:rsidRDefault="00000000">
                  <w:pPr>
                    <w:pStyle w:val="divdocumentcommon-lngg-skillli"/>
                    <w:numPr>
                      <w:ilvl w:val="0"/>
                      <w:numId w:val="30"/>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Microsoft office</w:t>
                  </w:r>
                </w:p>
              </w:tc>
              <w:tc>
                <w:tcPr>
                  <w:tcW w:w="5803" w:type="dxa"/>
                  <w:tcMar>
                    <w:top w:w="0" w:type="dxa"/>
                    <w:left w:w="0" w:type="dxa"/>
                    <w:bottom w:w="0" w:type="dxa"/>
                    <w:right w:w="0" w:type="dxa"/>
                  </w:tcMar>
                  <w:hideMark/>
                </w:tcPr>
                <w:p w14:paraId="4E2E3400"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04BA334"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0D02F45E" w14:textId="77777777">
              <w:trPr>
                <w:tblCellSpacing w:w="0" w:type="dxa"/>
              </w:trPr>
              <w:tc>
                <w:tcPr>
                  <w:tcW w:w="5803" w:type="dxa"/>
                  <w:tcMar>
                    <w:top w:w="0" w:type="dxa"/>
                    <w:left w:w="0" w:type="dxa"/>
                    <w:bottom w:w="0" w:type="dxa"/>
                    <w:right w:w="0" w:type="dxa"/>
                  </w:tcMar>
                  <w:hideMark/>
                </w:tcPr>
                <w:p w14:paraId="10C0CD92" w14:textId="77777777" w:rsidR="009A536F" w:rsidRDefault="00000000">
                  <w:pPr>
                    <w:pStyle w:val="divdocumentcommon-lngg-skillli"/>
                    <w:numPr>
                      <w:ilvl w:val="0"/>
                      <w:numId w:val="31"/>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Computer reservation software</w:t>
                  </w:r>
                </w:p>
              </w:tc>
              <w:tc>
                <w:tcPr>
                  <w:tcW w:w="5803" w:type="dxa"/>
                  <w:tcMar>
                    <w:top w:w="0" w:type="dxa"/>
                    <w:left w:w="0" w:type="dxa"/>
                    <w:bottom w:w="0" w:type="dxa"/>
                    <w:right w:w="0" w:type="dxa"/>
                  </w:tcMar>
                  <w:hideMark/>
                </w:tcPr>
                <w:p w14:paraId="4F9B1F0C"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56567EE"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F059050" w14:textId="77777777">
              <w:trPr>
                <w:tblCellSpacing w:w="0" w:type="dxa"/>
              </w:trPr>
              <w:tc>
                <w:tcPr>
                  <w:tcW w:w="5803" w:type="dxa"/>
                  <w:tcMar>
                    <w:top w:w="0" w:type="dxa"/>
                    <w:left w:w="0" w:type="dxa"/>
                    <w:bottom w:w="0" w:type="dxa"/>
                    <w:right w:w="0" w:type="dxa"/>
                  </w:tcMar>
                  <w:hideMark/>
                </w:tcPr>
                <w:p w14:paraId="5E50EEA0" w14:textId="77777777" w:rsidR="009A536F" w:rsidRDefault="00000000">
                  <w:pPr>
                    <w:pStyle w:val="divdocumentcommon-lngg-skillli"/>
                    <w:numPr>
                      <w:ilvl w:val="0"/>
                      <w:numId w:val="32"/>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Accommodation planning</w:t>
                  </w:r>
                </w:p>
              </w:tc>
              <w:tc>
                <w:tcPr>
                  <w:tcW w:w="5803" w:type="dxa"/>
                  <w:tcMar>
                    <w:top w:w="0" w:type="dxa"/>
                    <w:left w:w="0" w:type="dxa"/>
                    <w:bottom w:w="0" w:type="dxa"/>
                    <w:right w:w="0" w:type="dxa"/>
                  </w:tcMar>
                  <w:hideMark/>
                </w:tcPr>
                <w:p w14:paraId="61DF4FCF"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37E3E4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F6F355F" w14:textId="77777777">
              <w:trPr>
                <w:tblCellSpacing w:w="0" w:type="dxa"/>
              </w:trPr>
              <w:tc>
                <w:tcPr>
                  <w:tcW w:w="5803" w:type="dxa"/>
                  <w:tcMar>
                    <w:top w:w="0" w:type="dxa"/>
                    <w:left w:w="0" w:type="dxa"/>
                    <w:bottom w:w="0" w:type="dxa"/>
                    <w:right w:w="0" w:type="dxa"/>
                  </w:tcMar>
                  <w:hideMark/>
                </w:tcPr>
                <w:p w14:paraId="3D28153E" w14:textId="77777777" w:rsidR="009A536F" w:rsidRDefault="00000000">
                  <w:pPr>
                    <w:pStyle w:val="divdocumentcommon-lngg-skillli"/>
                    <w:numPr>
                      <w:ilvl w:val="0"/>
                      <w:numId w:val="33"/>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Decision-making</w:t>
                  </w:r>
                </w:p>
              </w:tc>
              <w:tc>
                <w:tcPr>
                  <w:tcW w:w="5803" w:type="dxa"/>
                  <w:tcMar>
                    <w:top w:w="0" w:type="dxa"/>
                    <w:left w:w="0" w:type="dxa"/>
                    <w:bottom w:w="0" w:type="dxa"/>
                    <w:right w:w="0" w:type="dxa"/>
                  </w:tcMar>
                  <w:hideMark/>
                </w:tcPr>
                <w:p w14:paraId="45C3B122"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685F7D6A"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0D2BD142" w14:textId="77777777">
              <w:trPr>
                <w:tblCellSpacing w:w="0" w:type="dxa"/>
              </w:trPr>
              <w:tc>
                <w:tcPr>
                  <w:tcW w:w="5803" w:type="dxa"/>
                  <w:tcMar>
                    <w:top w:w="0" w:type="dxa"/>
                    <w:left w:w="0" w:type="dxa"/>
                    <w:bottom w:w="0" w:type="dxa"/>
                    <w:right w:w="0" w:type="dxa"/>
                  </w:tcMar>
                  <w:hideMark/>
                </w:tcPr>
                <w:p w14:paraId="325B27BF" w14:textId="77777777" w:rsidR="009A536F" w:rsidRDefault="00000000">
                  <w:pPr>
                    <w:pStyle w:val="divdocumentcommon-lngg-skillli"/>
                    <w:numPr>
                      <w:ilvl w:val="0"/>
                      <w:numId w:val="34"/>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Reservation confirmation</w:t>
                  </w:r>
                </w:p>
              </w:tc>
              <w:tc>
                <w:tcPr>
                  <w:tcW w:w="5803" w:type="dxa"/>
                  <w:tcMar>
                    <w:top w:w="0" w:type="dxa"/>
                    <w:left w:w="0" w:type="dxa"/>
                    <w:bottom w:w="0" w:type="dxa"/>
                    <w:right w:w="0" w:type="dxa"/>
                  </w:tcMar>
                  <w:hideMark/>
                </w:tcPr>
                <w:p w14:paraId="6E1094DD"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650784E6"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5E335328" w14:textId="77777777">
              <w:trPr>
                <w:tblCellSpacing w:w="0" w:type="dxa"/>
              </w:trPr>
              <w:tc>
                <w:tcPr>
                  <w:tcW w:w="5803" w:type="dxa"/>
                  <w:tcMar>
                    <w:top w:w="0" w:type="dxa"/>
                    <w:left w:w="0" w:type="dxa"/>
                    <w:bottom w:w="0" w:type="dxa"/>
                    <w:right w:w="0" w:type="dxa"/>
                  </w:tcMar>
                  <w:hideMark/>
                </w:tcPr>
                <w:p w14:paraId="6C826709" w14:textId="77777777" w:rsidR="009A536F" w:rsidRDefault="00000000">
                  <w:pPr>
                    <w:pStyle w:val="divdocumentcommon-lngg-skillli"/>
                    <w:numPr>
                      <w:ilvl w:val="0"/>
                      <w:numId w:val="35"/>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Documentation</w:t>
                  </w:r>
                </w:p>
              </w:tc>
              <w:tc>
                <w:tcPr>
                  <w:tcW w:w="5803" w:type="dxa"/>
                  <w:tcMar>
                    <w:top w:w="0" w:type="dxa"/>
                    <w:left w:w="0" w:type="dxa"/>
                    <w:bottom w:w="0" w:type="dxa"/>
                    <w:right w:w="0" w:type="dxa"/>
                  </w:tcMar>
                  <w:hideMark/>
                </w:tcPr>
                <w:p w14:paraId="61B7AB4B"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720A097C"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0C6F9BB4" w14:textId="77777777">
              <w:trPr>
                <w:tblCellSpacing w:w="0" w:type="dxa"/>
              </w:trPr>
              <w:tc>
                <w:tcPr>
                  <w:tcW w:w="5803" w:type="dxa"/>
                  <w:tcMar>
                    <w:top w:w="0" w:type="dxa"/>
                    <w:left w:w="0" w:type="dxa"/>
                    <w:bottom w:w="0" w:type="dxa"/>
                    <w:right w:w="0" w:type="dxa"/>
                  </w:tcMar>
                  <w:hideMark/>
                </w:tcPr>
                <w:p w14:paraId="061ABFBA" w14:textId="77777777" w:rsidR="009A536F" w:rsidRDefault="00000000">
                  <w:pPr>
                    <w:pStyle w:val="divdocumentcommon-lngg-skillli"/>
                    <w:numPr>
                      <w:ilvl w:val="0"/>
                      <w:numId w:val="36"/>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Corporate travel</w:t>
                  </w:r>
                </w:p>
              </w:tc>
              <w:tc>
                <w:tcPr>
                  <w:tcW w:w="5803" w:type="dxa"/>
                  <w:tcMar>
                    <w:top w:w="0" w:type="dxa"/>
                    <w:left w:w="0" w:type="dxa"/>
                    <w:bottom w:w="0" w:type="dxa"/>
                    <w:right w:w="0" w:type="dxa"/>
                  </w:tcMar>
                  <w:hideMark/>
                </w:tcPr>
                <w:p w14:paraId="4B3A08C7"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30B500F6"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0EBAE4BA" w14:textId="77777777">
              <w:trPr>
                <w:tblCellSpacing w:w="0" w:type="dxa"/>
              </w:trPr>
              <w:tc>
                <w:tcPr>
                  <w:tcW w:w="5803" w:type="dxa"/>
                  <w:tcMar>
                    <w:top w:w="0" w:type="dxa"/>
                    <w:left w:w="0" w:type="dxa"/>
                    <w:bottom w:w="0" w:type="dxa"/>
                    <w:right w:w="0" w:type="dxa"/>
                  </w:tcMar>
                  <w:hideMark/>
                </w:tcPr>
                <w:p w14:paraId="2AF2BC87" w14:textId="77777777" w:rsidR="009A536F" w:rsidRDefault="00000000">
                  <w:pPr>
                    <w:pStyle w:val="divdocumentcommon-lngg-skillli"/>
                    <w:numPr>
                      <w:ilvl w:val="0"/>
                      <w:numId w:val="37"/>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Sabre software</w:t>
                  </w:r>
                </w:p>
              </w:tc>
              <w:tc>
                <w:tcPr>
                  <w:tcW w:w="5803" w:type="dxa"/>
                  <w:tcMar>
                    <w:top w:w="0" w:type="dxa"/>
                    <w:left w:w="0" w:type="dxa"/>
                    <w:bottom w:w="0" w:type="dxa"/>
                    <w:right w:w="0" w:type="dxa"/>
                  </w:tcMar>
                  <w:hideMark/>
                </w:tcPr>
                <w:p w14:paraId="3D3754BE"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32E5760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1FAC4764" w14:textId="77777777">
              <w:trPr>
                <w:tblCellSpacing w:w="0" w:type="dxa"/>
              </w:trPr>
              <w:tc>
                <w:tcPr>
                  <w:tcW w:w="5803" w:type="dxa"/>
                  <w:tcMar>
                    <w:top w:w="0" w:type="dxa"/>
                    <w:left w:w="0" w:type="dxa"/>
                    <w:bottom w:w="0" w:type="dxa"/>
                    <w:right w:w="0" w:type="dxa"/>
                  </w:tcMar>
                  <w:hideMark/>
                </w:tcPr>
                <w:p w14:paraId="27EDEF2B" w14:textId="77777777" w:rsidR="009A536F" w:rsidRDefault="00000000">
                  <w:pPr>
                    <w:pStyle w:val="divdocumentcommon-lngg-skillli"/>
                    <w:numPr>
                      <w:ilvl w:val="0"/>
                      <w:numId w:val="38"/>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027580"/>
                      <w:sz w:val="22"/>
                      <w:szCs w:val="22"/>
                    </w:rPr>
                    <w:t>[Language]</w:t>
                  </w:r>
                  <w:r>
                    <w:rPr>
                      <w:rStyle w:val="span"/>
                      <w:rFonts w:ascii="Century Gothic" w:eastAsia="Century Gothic" w:hAnsi="Century Gothic" w:cs="Century Gothic"/>
                      <w:color w:val="FFFFFF"/>
                      <w:sz w:val="22"/>
                      <w:szCs w:val="22"/>
                    </w:rPr>
                    <w:t xml:space="preserve"> fluency</w:t>
                  </w:r>
                </w:p>
              </w:tc>
              <w:tc>
                <w:tcPr>
                  <w:tcW w:w="5803" w:type="dxa"/>
                  <w:tcMar>
                    <w:top w:w="0" w:type="dxa"/>
                    <w:left w:w="0" w:type="dxa"/>
                    <w:bottom w:w="0" w:type="dxa"/>
                    <w:right w:w="0" w:type="dxa"/>
                  </w:tcMar>
                  <w:hideMark/>
                </w:tcPr>
                <w:p w14:paraId="6DFD0B6D"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F3B854C"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67CD6E02" w14:textId="77777777">
              <w:trPr>
                <w:tblCellSpacing w:w="0" w:type="dxa"/>
              </w:trPr>
              <w:tc>
                <w:tcPr>
                  <w:tcW w:w="5803" w:type="dxa"/>
                  <w:tcMar>
                    <w:top w:w="0" w:type="dxa"/>
                    <w:left w:w="0" w:type="dxa"/>
                    <w:bottom w:w="0" w:type="dxa"/>
                    <w:right w:w="0" w:type="dxa"/>
                  </w:tcMar>
                  <w:hideMark/>
                </w:tcPr>
                <w:p w14:paraId="19757068" w14:textId="77777777" w:rsidR="009A536F" w:rsidRDefault="00000000">
                  <w:pPr>
                    <w:pStyle w:val="divdocumentcommon-lngg-skillli"/>
                    <w:numPr>
                      <w:ilvl w:val="0"/>
                      <w:numId w:val="39"/>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Staff training</w:t>
                  </w:r>
                </w:p>
              </w:tc>
              <w:tc>
                <w:tcPr>
                  <w:tcW w:w="5803" w:type="dxa"/>
                  <w:tcMar>
                    <w:top w:w="0" w:type="dxa"/>
                    <w:left w:w="0" w:type="dxa"/>
                    <w:bottom w:w="0" w:type="dxa"/>
                    <w:right w:w="0" w:type="dxa"/>
                  </w:tcMar>
                  <w:hideMark/>
                </w:tcPr>
                <w:p w14:paraId="4965F74F"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F023A89"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0649638B" w14:textId="77777777">
              <w:trPr>
                <w:tblCellSpacing w:w="0" w:type="dxa"/>
              </w:trPr>
              <w:tc>
                <w:tcPr>
                  <w:tcW w:w="5803" w:type="dxa"/>
                  <w:tcMar>
                    <w:top w:w="0" w:type="dxa"/>
                    <w:left w:w="0" w:type="dxa"/>
                    <w:bottom w:w="0" w:type="dxa"/>
                    <w:right w:w="0" w:type="dxa"/>
                  </w:tcMar>
                  <w:hideMark/>
                </w:tcPr>
                <w:p w14:paraId="238C849F" w14:textId="77777777" w:rsidR="009A536F" w:rsidRDefault="00000000">
                  <w:pPr>
                    <w:pStyle w:val="divdocumentcommon-lngg-skillli"/>
                    <w:numPr>
                      <w:ilvl w:val="0"/>
                      <w:numId w:val="40"/>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Regulatory compliance</w:t>
                  </w:r>
                </w:p>
              </w:tc>
              <w:tc>
                <w:tcPr>
                  <w:tcW w:w="5803" w:type="dxa"/>
                  <w:tcMar>
                    <w:top w:w="0" w:type="dxa"/>
                    <w:left w:w="0" w:type="dxa"/>
                    <w:bottom w:w="0" w:type="dxa"/>
                    <w:right w:w="0" w:type="dxa"/>
                  </w:tcMar>
                  <w:hideMark/>
                </w:tcPr>
                <w:p w14:paraId="60C87BFC"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87C7BAD"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5EB758B" w14:textId="77777777">
              <w:trPr>
                <w:tblCellSpacing w:w="0" w:type="dxa"/>
              </w:trPr>
              <w:tc>
                <w:tcPr>
                  <w:tcW w:w="5803" w:type="dxa"/>
                  <w:tcMar>
                    <w:top w:w="0" w:type="dxa"/>
                    <w:left w:w="0" w:type="dxa"/>
                    <w:bottom w:w="0" w:type="dxa"/>
                    <w:right w:w="0" w:type="dxa"/>
                  </w:tcMar>
                  <w:hideMark/>
                </w:tcPr>
                <w:p w14:paraId="6AA16DD1" w14:textId="77777777" w:rsidR="009A536F" w:rsidRDefault="00000000">
                  <w:pPr>
                    <w:pStyle w:val="divdocumentcommon-lngg-skillli"/>
                    <w:numPr>
                      <w:ilvl w:val="0"/>
                      <w:numId w:val="41"/>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Special needs assistance</w:t>
                  </w:r>
                </w:p>
              </w:tc>
              <w:tc>
                <w:tcPr>
                  <w:tcW w:w="5803" w:type="dxa"/>
                  <w:tcMar>
                    <w:top w:w="0" w:type="dxa"/>
                    <w:left w:w="0" w:type="dxa"/>
                    <w:bottom w:w="0" w:type="dxa"/>
                    <w:right w:w="0" w:type="dxa"/>
                  </w:tcMar>
                  <w:hideMark/>
                </w:tcPr>
                <w:p w14:paraId="4DFEE030"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750922BF"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E297608" w14:textId="77777777">
              <w:trPr>
                <w:tblCellSpacing w:w="0" w:type="dxa"/>
              </w:trPr>
              <w:tc>
                <w:tcPr>
                  <w:tcW w:w="5803" w:type="dxa"/>
                  <w:tcMar>
                    <w:top w:w="0" w:type="dxa"/>
                    <w:left w:w="0" w:type="dxa"/>
                    <w:bottom w:w="0" w:type="dxa"/>
                    <w:right w:w="0" w:type="dxa"/>
                  </w:tcMar>
                  <w:hideMark/>
                </w:tcPr>
                <w:p w14:paraId="7A86DDA3" w14:textId="77777777" w:rsidR="009A536F" w:rsidRDefault="00000000">
                  <w:pPr>
                    <w:pStyle w:val="divdocumentcommon-lngg-skillli"/>
                    <w:numPr>
                      <w:ilvl w:val="0"/>
                      <w:numId w:val="42"/>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Critical thinking</w:t>
                  </w:r>
                </w:p>
              </w:tc>
              <w:tc>
                <w:tcPr>
                  <w:tcW w:w="5803" w:type="dxa"/>
                  <w:tcMar>
                    <w:top w:w="0" w:type="dxa"/>
                    <w:left w:w="0" w:type="dxa"/>
                    <w:bottom w:w="0" w:type="dxa"/>
                    <w:right w:w="0" w:type="dxa"/>
                  </w:tcMar>
                  <w:hideMark/>
                </w:tcPr>
                <w:p w14:paraId="22F1B7EB"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7A1EB93"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0F707B90" w14:textId="77777777">
              <w:trPr>
                <w:tblCellSpacing w:w="0" w:type="dxa"/>
              </w:trPr>
              <w:tc>
                <w:tcPr>
                  <w:tcW w:w="5803" w:type="dxa"/>
                  <w:tcMar>
                    <w:top w:w="0" w:type="dxa"/>
                    <w:left w:w="0" w:type="dxa"/>
                    <w:bottom w:w="0" w:type="dxa"/>
                    <w:right w:w="0" w:type="dxa"/>
                  </w:tcMar>
                  <w:hideMark/>
                </w:tcPr>
                <w:p w14:paraId="69D711A2" w14:textId="77777777" w:rsidR="009A536F" w:rsidRDefault="00000000">
                  <w:pPr>
                    <w:pStyle w:val="divdocumentcommon-lngg-skillli"/>
                    <w:numPr>
                      <w:ilvl w:val="0"/>
                      <w:numId w:val="43"/>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Passenger assistance</w:t>
                  </w:r>
                </w:p>
              </w:tc>
              <w:tc>
                <w:tcPr>
                  <w:tcW w:w="5803" w:type="dxa"/>
                  <w:tcMar>
                    <w:top w:w="0" w:type="dxa"/>
                    <w:left w:w="0" w:type="dxa"/>
                    <w:bottom w:w="0" w:type="dxa"/>
                    <w:right w:w="0" w:type="dxa"/>
                  </w:tcMar>
                  <w:hideMark/>
                </w:tcPr>
                <w:p w14:paraId="7ACC6CA2"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69410EC3"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5221E82" w14:textId="77777777">
              <w:trPr>
                <w:tblCellSpacing w:w="0" w:type="dxa"/>
              </w:trPr>
              <w:tc>
                <w:tcPr>
                  <w:tcW w:w="5803" w:type="dxa"/>
                  <w:tcMar>
                    <w:top w:w="0" w:type="dxa"/>
                    <w:left w:w="0" w:type="dxa"/>
                    <w:bottom w:w="0" w:type="dxa"/>
                    <w:right w:w="0" w:type="dxa"/>
                  </w:tcMar>
                  <w:hideMark/>
                </w:tcPr>
                <w:p w14:paraId="7FE04BAB" w14:textId="77777777" w:rsidR="009A536F" w:rsidRDefault="00000000">
                  <w:pPr>
                    <w:pStyle w:val="divdocumentcommon-lngg-skillli"/>
                    <w:numPr>
                      <w:ilvl w:val="0"/>
                      <w:numId w:val="44"/>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Creative thinking</w:t>
                  </w:r>
                </w:p>
              </w:tc>
              <w:tc>
                <w:tcPr>
                  <w:tcW w:w="5803" w:type="dxa"/>
                  <w:tcMar>
                    <w:top w:w="0" w:type="dxa"/>
                    <w:left w:w="0" w:type="dxa"/>
                    <w:bottom w:w="0" w:type="dxa"/>
                    <w:right w:w="0" w:type="dxa"/>
                  </w:tcMar>
                  <w:hideMark/>
                </w:tcPr>
                <w:p w14:paraId="5AC3D07C"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8F92590"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1A5C0E4" w14:textId="77777777">
              <w:trPr>
                <w:tblCellSpacing w:w="0" w:type="dxa"/>
              </w:trPr>
              <w:tc>
                <w:tcPr>
                  <w:tcW w:w="5803" w:type="dxa"/>
                  <w:tcMar>
                    <w:top w:w="0" w:type="dxa"/>
                    <w:left w:w="0" w:type="dxa"/>
                    <w:bottom w:w="0" w:type="dxa"/>
                    <w:right w:w="0" w:type="dxa"/>
                  </w:tcMar>
                  <w:hideMark/>
                </w:tcPr>
                <w:p w14:paraId="7922D1F6" w14:textId="77777777" w:rsidR="009A536F" w:rsidRDefault="00000000">
                  <w:pPr>
                    <w:pStyle w:val="divdocumentcommon-lngg-skillli"/>
                    <w:numPr>
                      <w:ilvl w:val="0"/>
                      <w:numId w:val="45"/>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Itinerary planning</w:t>
                  </w:r>
                </w:p>
              </w:tc>
              <w:tc>
                <w:tcPr>
                  <w:tcW w:w="5803" w:type="dxa"/>
                  <w:tcMar>
                    <w:top w:w="0" w:type="dxa"/>
                    <w:left w:w="0" w:type="dxa"/>
                    <w:bottom w:w="0" w:type="dxa"/>
                    <w:right w:w="0" w:type="dxa"/>
                  </w:tcMar>
                  <w:hideMark/>
                </w:tcPr>
                <w:p w14:paraId="47DDC39A"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6EE5AB6A"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7CDF68E" w14:textId="77777777">
              <w:trPr>
                <w:tblCellSpacing w:w="0" w:type="dxa"/>
              </w:trPr>
              <w:tc>
                <w:tcPr>
                  <w:tcW w:w="5803" w:type="dxa"/>
                  <w:tcMar>
                    <w:top w:w="0" w:type="dxa"/>
                    <w:left w:w="0" w:type="dxa"/>
                    <w:bottom w:w="0" w:type="dxa"/>
                    <w:right w:w="0" w:type="dxa"/>
                  </w:tcMar>
                  <w:hideMark/>
                </w:tcPr>
                <w:p w14:paraId="7BEDF15F" w14:textId="77777777" w:rsidR="009A536F" w:rsidRDefault="00000000">
                  <w:pPr>
                    <w:pStyle w:val="divdocumentcommon-lngg-skillli"/>
                    <w:numPr>
                      <w:ilvl w:val="0"/>
                      <w:numId w:val="46"/>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Flexible schedule</w:t>
                  </w:r>
                </w:p>
              </w:tc>
              <w:tc>
                <w:tcPr>
                  <w:tcW w:w="5803" w:type="dxa"/>
                  <w:tcMar>
                    <w:top w:w="0" w:type="dxa"/>
                    <w:left w:w="0" w:type="dxa"/>
                    <w:bottom w:w="0" w:type="dxa"/>
                    <w:right w:w="0" w:type="dxa"/>
                  </w:tcMar>
                  <w:hideMark/>
                </w:tcPr>
                <w:p w14:paraId="7251D10E"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37871CA"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15AADBE7" w14:textId="77777777">
              <w:trPr>
                <w:tblCellSpacing w:w="0" w:type="dxa"/>
              </w:trPr>
              <w:tc>
                <w:tcPr>
                  <w:tcW w:w="5803" w:type="dxa"/>
                  <w:tcMar>
                    <w:top w:w="0" w:type="dxa"/>
                    <w:left w:w="0" w:type="dxa"/>
                    <w:bottom w:w="0" w:type="dxa"/>
                    <w:right w:w="0" w:type="dxa"/>
                  </w:tcMar>
                  <w:hideMark/>
                </w:tcPr>
                <w:p w14:paraId="7EB221CE" w14:textId="77777777" w:rsidR="009A536F" w:rsidRDefault="00000000">
                  <w:pPr>
                    <w:pStyle w:val="divdocumentcommon-lngg-skillli"/>
                    <w:numPr>
                      <w:ilvl w:val="0"/>
                      <w:numId w:val="47"/>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Customer documentation review</w:t>
                  </w:r>
                </w:p>
              </w:tc>
              <w:tc>
                <w:tcPr>
                  <w:tcW w:w="5803" w:type="dxa"/>
                  <w:tcMar>
                    <w:top w:w="0" w:type="dxa"/>
                    <w:left w:w="0" w:type="dxa"/>
                    <w:bottom w:w="0" w:type="dxa"/>
                    <w:right w:w="0" w:type="dxa"/>
                  </w:tcMar>
                  <w:hideMark/>
                </w:tcPr>
                <w:p w14:paraId="12C7CA5C"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56C2F466"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67212BB6" w14:textId="77777777">
              <w:trPr>
                <w:tblCellSpacing w:w="0" w:type="dxa"/>
              </w:trPr>
              <w:tc>
                <w:tcPr>
                  <w:tcW w:w="5803" w:type="dxa"/>
                  <w:tcMar>
                    <w:top w:w="0" w:type="dxa"/>
                    <w:left w:w="0" w:type="dxa"/>
                    <w:bottom w:w="0" w:type="dxa"/>
                    <w:right w:w="0" w:type="dxa"/>
                  </w:tcMar>
                  <w:hideMark/>
                </w:tcPr>
                <w:p w14:paraId="1026D1D6" w14:textId="77777777" w:rsidR="009A536F" w:rsidRDefault="00000000">
                  <w:pPr>
                    <w:pStyle w:val="divdocumentcommon-lngg-skillli"/>
                    <w:numPr>
                      <w:ilvl w:val="0"/>
                      <w:numId w:val="48"/>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Baggage handling procedures</w:t>
                  </w:r>
                </w:p>
              </w:tc>
              <w:tc>
                <w:tcPr>
                  <w:tcW w:w="5803" w:type="dxa"/>
                  <w:tcMar>
                    <w:top w:w="0" w:type="dxa"/>
                    <w:left w:w="0" w:type="dxa"/>
                    <w:bottom w:w="0" w:type="dxa"/>
                    <w:right w:w="0" w:type="dxa"/>
                  </w:tcMar>
                  <w:hideMark/>
                </w:tcPr>
                <w:p w14:paraId="3C4CBDFB"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7E96C3AC"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407FB1B" w14:textId="77777777">
              <w:trPr>
                <w:tblCellSpacing w:w="0" w:type="dxa"/>
              </w:trPr>
              <w:tc>
                <w:tcPr>
                  <w:tcW w:w="5803" w:type="dxa"/>
                  <w:tcMar>
                    <w:top w:w="0" w:type="dxa"/>
                    <w:left w:w="0" w:type="dxa"/>
                    <w:bottom w:w="0" w:type="dxa"/>
                    <w:right w:w="0" w:type="dxa"/>
                  </w:tcMar>
                  <w:hideMark/>
                </w:tcPr>
                <w:p w14:paraId="78DDA686" w14:textId="77777777" w:rsidR="009A536F" w:rsidRDefault="00000000">
                  <w:pPr>
                    <w:pStyle w:val="divdocumentcommon-lngg-skillli"/>
                    <w:numPr>
                      <w:ilvl w:val="0"/>
                      <w:numId w:val="49"/>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Lost baggage tracing</w:t>
                  </w:r>
                </w:p>
              </w:tc>
              <w:tc>
                <w:tcPr>
                  <w:tcW w:w="5803" w:type="dxa"/>
                  <w:tcMar>
                    <w:top w:w="0" w:type="dxa"/>
                    <w:left w:w="0" w:type="dxa"/>
                    <w:bottom w:w="0" w:type="dxa"/>
                    <w:right w:w="0" w:type="dxa"/>
                  </w:tcMar>
                  <w:hideMark/>
                </w:tcPr>
                <w:p w14:paraId="6A4A6B6C"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13911BB"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09E266E" w14:textId="77777777">
              <w:trPr>
                <w:tblCellSpacing w:w="0" w:type="dxa"/>
              </w:trPr>
              <w:tc>
                <w:tcPr>
                  <w:tcW w:w="5803" w:type="dxa"/>
                  <w:tcMar>
                    <w:top w:w="0" w:type="dxa"/>
                    <w:left w:w="0" w:type="dxa"/>
                    <w:bottom w:w="0" w:type="dxa"/>
                    <w:right w:w="0" w:type="dxa"/>
                  </w:tcMar>
                  <w:hideMark/>
                </w:tcPr>
                <w:p w14:paraId="0569DB06" w14:textId="77777777" w:rsidR="009A536F" w:rsidRDefault="00000000">
                  <w:pPr>
                    <w:pStyle w:val="divdocumentcommon-lngg-skillli"/>
                    <w:numPr>
                      <w:ilvl w:val="0"/>
                      <w:numId w:val="50"/>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Teamwork and collaboration</w:t>
                  </w:r>
                </w:p>
              </w:tc>
              <w:tc>
                <w:tcPr>
                  <w:tcW w:w="5803" w:type="dxa"/>
                  <w:tcMar>
                    <w:top w:w="0" w:type="dxa"/>
                    <w:left w:w="0" w:type="dxa"/>
                    <w:bottom w:w="0" w:type="dxa"/>
                    <w:right w:w="0" w:type="dxa"/>
                  </w:tcMar>
                  <w:hideMark/>
                </w:tcPr>
                <w:p w14:paraId="49042F7A"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E353304"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5CA9AFC4" w14:textId="77777777">
              <w:trPr>
                <w:tblCellSpacing w:w="0" w:type="dxa"/>
              </w:trPr>
              <w:tc>
                <w:tcPr>
                  <w:tcW w:w="5803" w:type="dxa"/>
                  <w:tcMar>
                    <w:top w:w="0" w:type="dxa"/>
                    <w:left w:w="0" w:type="dxa"/>
                    <w:bottom w:w="0" w:type="dxa"/>
                    <w:right w:w="0" w:type="dxa"/>
                  </w:tcMar>
                  <w:hideMark/>
                </w:tcPr>
                <w:p w14:paraId="29F2C6E5" w14:textId="77777777" w:rsidR="009A536F" w:rsidRDefault="00000000">
                  <w:pPr>
                    <w:pStyle w:val="divdocumentcommon-lngg-skillli"/>
                    <w:numPr>
                      <w:ilvl w:val="0"/>
                      <w:numId w:val="51"/>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Quick thinking</w:t>
                  </w:r>
                </w:p>
              </w:tc>
              <w:tc>
                <w:tcPr>
                  <w:tcW w:w="5803" w:type="dxa"/>
                  <w:tcMar>
                    <w:top w:w="0" w:type="dxa"/>
                    <w:left w:w="0" w:type="dxa"/>
                    <w:bottom w:w="0" w:type="dxa"/>
                    <w:right w:w="0" w:type="dxa"/>
                  </w:tcMar>
                  <w:hideMark/>
                </w:tcPr>
                <w:p w14:paraId="61C4F9A2"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74C8CBF7"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B495F7C" w14:textId="77777777">
              <w:trPr>
                <w:tblCellSpacing w:w="0" w:type="dxa"/>
              </w:trPr>
              <w:tc>
                <w:tcPr>
                  <w:tcW w:w="5803" w:type="dxa"/>
                  <w:tcMar>
                    <w:top w:w="0" w:type="dxa"/>
                    <w:left w:w="0" w:type="dxa"/>
                    <w:bottom w:w="0" w:type="dxa"/>
                    <w:right w:w="0" w:type="dxa"/>
                  </w:tcMar>
                  <w:hideMark/>
                </w:tcPr>
                <w:p w14:paraId="5645B3CC" w14:textId="77777777" w:rsidR="009A536F" w:rsidRDefault="00000000">
                  <w:pPr>
                    <w:pStyle w:val="divdocumentcommon-lngg-skillli"/>
                    <w:numPr>
                      <w:ilvl w:val="0"/>
                      <w:numId w:val="52"/>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Time management</w:t>
                  </w:r>
                </w:p>
              </w:tc>
              <w:tc>
                <w:tcPr>
                  <w:tcW w:w="5803" w:type="dxa"/>
                  <w:tcMar>
                    <w:top w:w="0" w:type="dxa"/>
                    <w:left w:w="0" w:type="dxa"/>
                    <w:bottom w:w="0" w:type="dxa"/>
                    <w:right w:w="0" w:type="dxa"/>
                  </w:tcMar>
                  <w:hideMark/>
                </w:tcPr>
                <w:p w14:paraId="4B0F76B2"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38E0E333"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B36E54B" w14:textId="77777777">
              <w:trPr>
                <w:tblCellSpacing w:w="0" w:type="dxa"/>
              </w:trPr>
              <w:tc>
                <w:tcPr>
                  <w:tcW w:w="5803" w:type="dxa"/>
                  <w:tcMar>
                    <w:top w:w="0" w:type="dxa"/>
                    <w:left w:w="0" w:type="dxa"/>
                    <w:bottom w:w="0" w:type="dxa"/>
                    <w:right w:w="0" w:type="dxa"/>
                  </w:tcMar>
                  <w:hideMark/>
                </w:tcPr>
                <w:p w14:paraId="2678FC7D" w14:textId="77777777" w:rsidR="009A536F" w:rsidRDefault="00000000">
                  <w:pPr>
                    <w:pStyle w:val="divdocumentcommon-lngg-skillli"/>
                    <w:numPr>
                      <w:ilvl w:val="0"/>
                      <w:numId w:val="53"/>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Attention to detail</w:t>
                  </w:r>
                </w:p>
              </w:tc>
              <w:tc>
                <w:tcPr>
                  <w:tcW w:w="5803" w:type="dxa"/>
                  <w:tcMar>
                    <w:top w:w="0" w:type="dxa"/>
                    <w:left w:w="0" w:type="dxa"/>
                    <w:bottom w:w="0" w:type="dxa"/>
                    <w:right w:w="0" w:type="dxa"/>
                  </w:tcMar>
                  <w:hideMark/>
                </w:tcPr>
                <w:p w14:paraId="0A7AFC8A"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740739B2"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38E6CD7" w14:textId="77777777">
              <w:trPr>
                <w:tblCellSpacing w:w="0" w:type="dxa"/>
              </w:trPr>
              <w:tc>
                <w:tcPr>
                  <w:tcW w:w="5803" w:type="dxa"/>
                  <w:tcMar>
                    <w:top w:w="0" w:type="dxa"/>
                    <w:left w:w="0" w:type="dxa"/>
                    <w:bottom w:w="0" w:type="dxa"/>
                    <w:right w:w="0" w:type="dxa"/>
                  </w:tcMar>
                  <w:hideMark/>
                </w:tcPr>
                <w:p w14:paraId="543D5E7E" w14:textId="77777777" w:rsidR="009A536F" w:rsidRDefault="00000000">
                  <w:pPr>
                    <w:pStyle w:val="divdocumentcommon-lngg-skillli"/>
                    <w:numPr>
                      <w:ilvl w:val="0"/>
                      <w:numId w:val="54"/>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Problem-solving abilities</w:t>
                  </w:r>
                </w:p>
              </w:tc>
              <w:tc>
                <w:tcPr>
                  <w:tcW w:w="5803" w:type="dxa"/>
                  <w:tcMar>
                    <w:top w:w="0" w:type="dxa"/>
                    <w:left w:w="0" w:type="dxa"/>
                    <w:bottom w:w="0" w:type="dxa"/>
                    <w:right w:w="0" w:type="dxa"/>
                  </w:tcMar>
                  <w:hideMark/>
                </w:tcPr>
                <w:p w14:paraId="515EF94A"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9F24F9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3D2B5DC" w14:textId="77777777">
              <w:trPr>
                <w:tblCellSpacing w:w="0" w:type="dxa"/>
              </w:trPr>
              <w:tc>
                <w:tcPr>
                  <w:tcW w:w="5803" w:type="dxa"/>
                  <w:tcMar>
                    <w:top w:w="0" w:type="dxa"/>
                    <w:left w:w="0" w:type="dxa"/>
                    <w:bottom w:w="0" w:type="dxa"/>
                    <w:right w:w="0" w:type="dxa"/>
                  </w:tcMar>
                  <w:hideMark/>
                </w:tcPr>
                <w:p w14:paraId="6FE44BBD" w14:textId="77777777" w:rsidR="009A536F" w:rsidRDefault="00000000">
                  <w:pPr>
                    <w:pStyle w:val="divdocumentcommon-lngg-skillli"/>
                    <w:numPr>
                      <w:ilvl w:val="0"/>
                      <w:numId w:val="55"/>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Multitasking Abilities</w:t>
                  </w:r>
                </w:p>
              </w:tc>
              <w:tc>
                <w:tcPr>
                  <w:tcW w:w="5803" w:type="dxa"/>
                  <w:tcMar>
                    <w:top w:w="0" w:type="dxa"/>
                    <w:left w:w="0" w:type="dxa"/>
                    <w:bottom w:w="0" w:type="dxa"/>
                    <w:right w:w="0" w:type="dxa"/>
                  </w:tcMar>
                  <w:hideMark/>
                </w:tcPr>
                <w:p w14:paraId="243A837A"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7597B141"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267A796" w14:textId="77777777">
              <w:trPr>
                <w:tblCellSpacing w:w="0" w:type="dxa"/>
              </w:trPr>
              <w:tc>
                <w:tcPr>
                  <w:tcW w:w="5803" w:type="dxa"/>
                  <w:tcMar>
                    <w:top w:w="0" w:type="dxa"/>
                    <w:left w:w="0" w:type="dxa"/>
                    <w:bottom w:w="0" w:type="dxa"/>
                    <w:right w:w="0" w:type="dxa"/>
                  </w:tcMar>
                  <w:hideMark/>
                </w:tcPr>
                <w:p w14:paraId="57780006" w14:textId="77777777" w:rsidR="009A536F" w:rsidRDefault="00000000">
                  <w:pPr>
                    <w:pStyle w:val="divdocumentcommon-lngg-skillli"/>
                    <w:numPr>
                      <w:ilvl w:val="0"/>
                      <w:numId w:val="56"/>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Reliability</w:t>
                  </w:r>
                </w:p>
              </w:tc>
              <w:tc>
                <w:tcPr>
                  <w:tcW w:w="5803" w:type="dxa"/>
                  <w:tcMar>
                    <w:top w:w="0" w:type="dxa"/>
                    <w:left w:w="0" w:type="dxa"/>
                    <w:bottom w:w="0" w:type="dxa"/>
                    <w:right w:w="0" w:type="dxa"/>
                  </w:tcMar>
                  <w:hideMark/>
                </w:tcPr>
                <w:p w14:paraId="31A5D84C"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1D950660"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6A51364" w14:textId="77777777">
              <w:trPr>
                <w:tblCellSpacing w:w="0" w:type="dxa"/>
              </w:trPr>
              <w:tc>
                <w:tcPr>
                  <w:tcW w:w="5803" w:type="dxa"/>
                  <w:tcMar>
                    <w:top w:w="0" w:type="dxa"/>
                    <w:left w:w="0" w:type="dxa"/>
                    <w:bottom w:w="0" w:type="dxa"/>
                    <w:right w:w="0" w:type="dxa"/>
                  </w:tcMar>
                  <w:hideMark/>
                </w:tcPr>
                <w:p w14:paraId="79226564" w14:textId="77777777" w:rsidR="009A536F" w:rsidRDefault="00000000">
                  <w:pPr>
                    <w:pStyle w:val="divdocumentcommon-lngg-skillli"/>
                    <w:numPr>
                      <w:ilvl w:val="0"/>
                      <w:numId w:val="57"/>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Excellent communication</w:t>
                  </w:r>
                </w:p>
              </w:tc>
              <w:tc>
                <w:tcPr>
                  <w:tcW w:w="5803" w:type="dxa"/>
                  <w:tcMar>
                    <w:top w:w="0" w:type="dxa"/>
                    <w:left w:w="0" w:type="dxa"/>
                    <w:bottom w:w="0" w:type="dxa"/>
                    <w:right w:w="0" w:type="dxa"/>
                  </w:tcMar>
                  <w:hideMark/>
                </w:tcPr>
                <w:p w14:paraId="3798A956"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35E5EAA6"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C63844C" w14:textId="77777777">
              <w:trPr>
                <w:tblCellSpacing w:w="0" w:type="dxa"/>
              </w:trPr>
              <w:tc>
                <w:tcPr>
                  <w:tcW w:w="5803" w:type="dxa"/>
                  <w:tcMar>
                    <w:top w:w="0" w:type="dxa"/>
                    <w:left w:w="0" w:type="dxa"/>
                    <w:bottom w:w="0" w:type="dxa"/>
                    <w:right w:w="0" w:type="dxa"/>
                  </w:tcMar>
                  <w:hideMark/>
                </w:tcPr>
                <w:p w14:paraId="5067BDF1" w14:textId="77777777" w:rsidR="009A536F" w:rsidRDefault="00000000">
                  <w:pPr>
                    <w:pStyle w:val="divdocumentcommon-lngg-skillli"/>
                    <w:numPr>
                      <w:ilvl w:val="0"/>
                      <w:numId w:val="58"/>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Organizational skills</w:t>
                  </w:r>
                </w:p>
              </w:tc>
              <w:tc>
                <w:tcPr>
                  <w:tcW w:w="5803" w:type="dxa"/>
                  <w:tcMar>
                    <w:top w:w="0" w:type="dxa"/>
                    <w:left w:w="0" w:type="dxa"/>
                    <w:bottom w:w="0" w:type="dxa"/>
                    <w:right w:w="0" w:type="dxa"/>
                  </w:tcMar>
                  <w:hideMark/>
                </w:tcPr>
                <w:p w14:paraId="36EEA603"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10D75531"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13FD7B92" w14:textId="77777777">
              <w:trPr>
                <w:tblCellSpacing w:w="0" w:type="dxa"/>
              </w:trPr>
              <w:tc>
                <w:tcPr>
                  <w:tcW w:w="5803" w:type="dxa"/>
                  <w:tcMar>
                    <w:top w:w="0" w:type="dxa"/>
                    <w:left w:w="0" w:type="dxa"/>
                    <w:bottom w:w="0" w:type="dxa"/>
                    <w:right w:w="0" w:type="dxa"/>
                  </w:tcMar>
                  <w:hideMark/>
                </w:tcPr>
                <w:p w14:paraId="2FEBFCC3" w14:textId="77777777" w:rsidR="009A536F" w:rsidRDefault="00000000">
                  <w:pPr>
                    <w:pStyle w:val="divdocumentcommon-lngg-skillli"/>
                    <w:numPr>
                      <w:ilvl w:val="0"/>
                      <w:numId w:val="59"/>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Verbal and written communication</w:t>
                  </w:r>
                </w:p>
              </w:tc>
              <w:tc>
                <w:tcPr>
                  <w:tcW w:w="5803" w:type="dxa"/>
                  <w:tcMar>
                    <w:top w:w="0" w:type="dxa"/>
                    <w:left w:w="0" w:type="dxa"/>
                    <w:bottom w:w="0" w:type="dxa"/>
                    <w:right w:w="0" w:type="dxa"/>
                  </w:tcMar>
                  <w:hideMark/>
                </w:tcPr>
                <w:p w14:paraId="0B4C9504"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7E7A3D9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491CD08" w14:textId="77777777">
              <w:trPr>
                <w:tblCellSpacing w:w="0" w:type="dxa"/>
              </w:trPr>
              <w:tc>
                <w:tcPr>
                  <w:tcW w:w="5803" w:type="dxa"/>
                  <w:tcMar>
                    <w:top w:w="0" w:type="dxa"/>
                    <w:left w:w="0" w:type="dxa"/>
                    <w:bottom w:w="0" w:type="dxa"/>
                    <w:right w:w="0" w:type="dxa"/>
                  </w:tcMar>
                  <w:hideMark/>
                </w:tcPr>
                <w:p w14:paraId="3299DAD8" w14:textId="77777777" w:rsidR="009A536F" w:rsidRDefault="00000000">
                  <w:pPr>
                    <w:pStyle w:val="divdocumentcommon-lngg-skillli"/>
                    <w:numPr>
                      <w:ilvl w:val="0"/>
                      <w:numId w:val="60"/>
                    </w:numPr>
                    <w:spacing w:line="360" w:lineRule="atLeast"/>
                    <w:ind w:left="200" w:right="300" w:hanging="210"/>
                    <w:rPr>
                      <w:rStyle w:val="span"/>
                      <w:rFonts w:ascii="Century Gothic" w:eastAsia="Century Gothic" w:hAnsi="Century Gothic" w:cs="Century Gothic"/>
                      <w:color w:val="FFFFFF"/>
                      <w:sz w:val="22"/>
                      <w:szCs w:val="22"/>
                    </w:rPr>
                  </w:pPr>
                  <w:proofErr w:type="spellStart"/>
                  <w:r>
                    <w:rPr>
                      <w:rStyle w:val="span"/>
                      <w:rFonts w:ascii="Century Gothic" w:eastAsia="Century Gothic" w:hAnsi="Century Gothic" w:cs="Century Gothic"/>
                      <w:color w:val="FFFFFF"/>
                      <w:sz w:val="22"/>
                      <w:szCs w:val="22"/>
                    </w:rPr>
                    <w:t>Self motivation</w:t>
                  </w:r>
                  <w:proofErr w:type="spellEnd"/>
                </w:p>
              </w:tc>
              <w:tc>
                <w:tcPr>
                  <w:tcW w:w="5803" w:type="dxa"/>
                  <w:tcMar>
                    <w:top w:w="0" w:type="dxa"/>
                    <w:left w:w="0" w:type="dxa"/>
                    <w:bottom w:w="0" w:type="dxa"/>
                    <w:right w:w="0" w:type="dxa"/>
                  </w:tcMar>
                  <w:hideMark/>
                </w:tcPr>
                <w:p w14:paraId="536D563A"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8737D35"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795D5936" w14:textId="77777777">
              <w:trPr>
                <w:tblCellSpacing w:w="0" w:type="dxa"/>
              </w:trPr>
              <w:tc>
                <w:tcPr>
                  <w:tcW w:w="5803" w:type="dxa"/>
                  <w:tcMar>
                    <w:top w:w="0" w:type="dxa"/>
                    <w:left w:w="0" w:type="dxa"/>
                    <w:bottom w:w="0" w:type="dxa"/>
                    <w:right w:w="0" w:type="dxa"/>
                  </w:tcMar>
                  <w:hideMark/>
                </w:tcPr>
                <w:p w14:paraId="519710CD" w14:textId="77777777" w:rsidR="009A536F" w:rsidRDefault="00000000">
                  <w:pPr>
                    <w:pStyle w:val="divdocumentcommon-lngg-skillli"/>
                    <w:numPr>
                      <w:ilvl w:val="0"/>
                      <w:numId w:val="61"/>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Product knowledge</w:t>
                  </w:r>
                </w:p>
              </w:tc>
              <w:tc>
                <w:tcPr>
                  <w:tcW w:w="5803" w:type="dxa"/>
                  <w:tcMar>
                    <w:top w:w="0" w:type="dxa"/>
                    <w:left w:w="0" w:type="dxa"/>
                    <w:bottom w:w="0" w:type="dxa"/>
                    <w:right w:w="0" w:type="dxa"/>
                  </w:tcMar>
                  <w:hideMark/>
                </w:tcPr>
                <w:p w14:paraId="2B6C6B4E"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D347092"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97B7FBB" w14:textId="77777777">
              <w:trPr>
                <w:tblCellSpacing w:w="0" w:type="dxa"/>
              </w:trPr>
              <w:tc>
                <w:tcPr>
                  <w:tcW w:w="5803" w:type="dxa"/>
                  <w:tcMar>
                    <w:top w:w="0" w:type="dxa"/>
                    <w:left w:w="0" w:type="dxa"/>
                    <w:bottom w:w="0" w:type="dxa"/>
                    <w:right w:w="0" w:type="dxa"/>
                  </w:tcMar>
                  <w:hideMark/>
                </w:tcPr>
                <w:p w14:paraId="2FCF3F92" w14:textId="77777777" w:rsidR="009A536F" w:rsidRDefault="00000000">
                  <w:pPr>
                    <w:pStyle w:val="divdocumentcommon-lngg-skillli"/>
                    <w:numPr>
                      <w:ilvl w:val="0"/>
                      <w:numId w:val="62"/>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Complaint handling</w:t>
                  </w:r>
                </w:p>
              </w:tc>
              <w:tc>
                <w:tcPr>
                  <w:tcW w:w="5803" w:type="dxa"/>
                  <w:tcMar>
                    <w:top w:w="0" w:type="dxa"/>
                    <w:left w:w="0" w:type="dxa"/>
                    <w:bottom w:w="0" w:type="dxa"/>
                    <w:right w:w="0" w:type="dxa"/>
                  </w:tcMar>
                  <w:hideMark/>
                </w:tcPr>
                <w:p w14:paraId="3CC69629"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01E004CD"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BF685EF" w14:textId="77777777">
              <w:trPr>
                <w:tblCellSpacing w:w="0" w:type="dxa"/>
              </w:trPr>
              <w:tc>
                <w:tcPr>
                  <w:tcW w:w="5803" w:type="dxa"/>
                  <w:tcMar>
                    <w:top w:w="0" w:type="dxa"/>
                    <w:left w:w="0" w:type="dxa"/>
                    <w:bottom w:w="0" w:type="dxa"/>
                    <w:right w:w="0" w:type="dxa"/>
                  </w:tcMar>
                  <w:hideMark/>
                </w:tcPr>
                <w:p w14:paraId="0A24D41D" w14:textId="77777777" w:rsidR="009A536F" w:rsidRDefault="00000000">
                  <w:pPr>
                    <w:pStyle w:val="divdocumentcommon-lngg-skillli"/>
                    <w:numPr>
                      <w:ilvl w:val="0"/>
                      <w:numId w:val="63"/>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Professionalism</w:t>
                  </w:r>
                </w:p>
              </w:tc>
              <w:tc>
                <w:tcPr>
                  <w:tcW w:w="5803" w:type="dxa"/>
                  <w:tcMar>
                    <w:top w:w="0" w:type="dxa"/>
                    <w:left w:w="0" w:type="dxa"/>
                    <w:bottom w:w="0" w:type="dxa"/>
                    <w:right w:w="0" w:type="dxa"/>
                  </w:tcMar>
                  <w:hideMark/>
                </w:tcPr>
                <w:p w14:paraId="41EA1363"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B7D0F98"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46A44BDB" w14:textId="77777777">
              <w:trPr>
                <w:tblCellSpacing w:w="0" w:type="dxa"/>
              </w:trPr>
              <w:tc>
                <w:tcPr>
                  <w:tcW w:w="5803" w:type="dxa"/>
                  <w:tcMar>
                    <w:top w:w="0" w:type="dxa"/>
                    <w:left w:w="0" w:type="dxa"/>
                    <w:bottom w:w="0" w:type="dxa"/>
                    <w:right w:w="0" w:type="dxa"/>
                  </w:tcMar>
                  <w:hideMark/>
                </w:tcPr>
                <w:p w14:paraId="17CC1808" w14:textId="77777777" w:rsidR="009A536F" w:rsidRDefault="00000000">
                  <w:pPr>
                    <w:pStyle w:val="divdocumentcommon-lngg-skillli"/>
                    <w:numPr>
                      <w:ilvl w:val="0"/>
                      <w:numId w:val="64"/>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Quality control</w:t>
                  </w:r>
                </w:p>
              </w:tc>
              <w:tc>
                <w:tcPr>
                  <w:tcW w:w="5803" w:type="dxa"/>
                  <w:tcMar>
                    <w:top w:w="0" w:type="dxa"/>
                    <w:left w:w="0" w:type="dxa"/>
                    <w:bottom w:w="0" w:type="dxa"/>
                    <w:right w:w="0" w:type="dxa"/>
                  </w:tcMar>
                  <w:hideMark/>
                </w:tcPr>
                <w:p w14:paraId="0BC2AE45"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27FEF2A4"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2A23F5F9" w14:textId="77777777">
              <w:trPr>
                <w:tblCellSpacing w:w="0" w:type="dxa"/>
              </w:trPr>
              <w:tc>
                <w:tcPr>
                  <w:tcW w:w="5803" w:type="dxa"/>
                  <w:tcMar>
                    <w:top w:w="0" w:type="dxa"/>
                    <w:left w:w="0" w:type="dxa"/>
                    <w:bottom w:w="0" w:type="dxa"/>
                    <w:right w:w="0" w:type="dxa"/>
                  </w:tcMar>
                  <w:hideMark/>
                </w:tcPr>
                <w:p w14:paraId="7AAF4E7F" w14:textId="77777777" w:rsidR="009A536F" w:rsidRDefault="00000000">
                  <w:pPr>
                    <w:pStyle w:val="divdocumentcommon-lngg-skillli"/>
                    <w:numPr>
                      <w:ilvl w:val="0"/>
                      <w:numId w:val="65"/>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Time management abilities</w:t>
                  </w:r>
                </w:p>
              </w:tc>
              <w:tc>
                <w:tcPr>
                  <w:tcW w:w="5803" w:type="dxa"/>
                  <w:tcMar>
                    <w:top w:w="0" w:type="dxa"/>
                    <w:left w:w="0" w:type="dxa"/>
                    <w:bottom w:w="0" w:type="dxa"/>
                    <w:right w:w="0" w:type="dxa"/>
                  </w:tcMar>
                  <w:hideMark/>
                </w:tcPr>
                <w:p w14:paraId="326364EF"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0A0206F"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tbl>
            <w:tblPr>
              <w:tblStyle w:val="common-lngg-skillfield"/>
              <w:tblW w:w="0" w:type="auto"/>
              <w:tblCellSpacing w:w="0" w:type="dxa"/>
              <w:tblInd w:w="300" w:type="dxa"/>
              <w:tblLayout w:type="fixed"/>
              <w:tblCellMar>
                <w:left w:w="0" w:type="dxa"/>
                <w:right w:w="0" w:type="dxa"/>
              </w:tblCellMar>
              <w:tblLook w:val="05E0" w:firstRow="1" w:lastRow="1" w:firstColumn="1" w:lastColumn="1" w:noHBand="0" w:noVBand="1"/>
            </w:tblPr>
            <w:tblGrid>
              <w:gridCol w:w="5803"/>
              <w:gridCol w:w="5803"/>
            </w:tblGrid>
            <w:tr w:rsidR="009A536F" w14:paraId="1C8C06B0" w14:textId="77777777">
              <w:trPr>
                <w:tblCellSpacing w:w="0" w:type="dxa"/>
              </w:trPr>
              <w:tc>
                <w:tcPr>
                  <w:tcW w:w="5803" w:type="dxa"/>
                  <w:tcMar>
                    <w:top w:w="0" w:type="dxa"/>
                    <w:left w:w="0" w:type="dxa"/>
                    <w:bottom w:w="0" w:type="dxa"/>
                    <w:right w:w="0" w:type="dxa"/>
                  </w:tcMar>
                  <w:hideMark/>
                </w:tcPr>
                <w:p w14:paraId="5A090708" w14:textId="77777777" w:rsidR="009A536F" w:rsidRDefault="00000000">
                  <w:pPr>
                    <w:pStyle w:val="divdocumentcommon-lngg-skillli"/>
                    <w:numPr>
                      <w:ilvl w:val="0"/>
                      <w:numId w:val="66"/>
                    </w:numPr>
                    <w:spacing w:line="360" w:lineRule="atLeast"/>
                    <w:ind w:left="200" w:right="300" w:hanging="210"/>
                    <w:rPr>
                      <w:rStyle w:val="span"/>
                      <w:rFonts w:ascii="Century Gothic" w:eastAsia="Century Gothic" w:hAnsi="Century Gothic" w:cs="Century Gothic"/>
                      <w:color w:val="FFFFFF"/>
                      <w:sz w:val="22"/>
                      <w:szCs w:val="22"/>
                    </w:rPr>
                  </w:pPr>
                  <w:r>
                    <w:rPr>
                      <w:rStyle w:val="span"/>
                      <w:rFonts w:ascii="Century Gothic" w:eastAsia="Century Gothic" w:hAnsi="Century Gothic" w:cs="Century Gothic"/>
                      <w:color w:val="FFFFFF"/>
                      <w:sz w:val="22"/>
                      <w:szCs w:val="22"/>
                    </w:rPr>
                    <w:t>Continuous improvement</w:t>
                  </w:r>
                </w:p>
              </w:tc>
              <w:tc>
                <w:tcPr>
                  <w:tcW w:w="5803" w:type="dxa"/>
                  <w:tcMar>
                    <w:top w:w="0" w:type="dxa"/>
                    <w:left w:w="0" w:type="dxa"/>
                    <w:bottom w:w="0" w:type="dxa"/>
                    <w:right w:w="0" w:type="dxa"/>
                  </w:tcMar>
                  <w:hideMark/>
                </w:tcPr>
                <w:p w14:paraId="275FAD67" w14:textId="77777777" w:rsidR="009A536F" w:rsidRDefault="009A536F">
                  <w:pPr>
                    <w:pStyle w:val="spanParagraph"/>
                    <w:spacing w:line="360" w:lineRule="atLeast"/>
                    <w:ind w:left="300" w:right="300"/>
                    <w:textAlignment w:val="auto"/>
                    <w:rPr>
                      <w:rStyle w:val="span"/>
                      <w:rFonts w:ascii="Century Gothic" w:eastAsia="Century Gothic" w:hAnsi="Century Gothic" w:cs="Century Gothic"/>
                      <w:color w:val="FFFFFF"/>
                      <w:sz w:val="22"/>
                      <w:szCs w:val="22"/>
                    </w:rPr>
                  </w:pPr>
                </w:p>
              </w:tc>
            </w:tr>
          </w:tbl>
          <w:p w14:paraId="42E93F3E" w14:textId="77777777" w:rsidR="009A536F" w:rsidRDefault="009A536F">
            <w:pPr>
              <w:pStyle w:val="divdocumentsectionparagraph"/>
              <w:pBdr>
                <w:left w:val="none" w:sz="0" w:space="0" w:color="auto"/>
                <w:right w:val="none" w:sz="0" w:space="0" w:color="auto"/>
              </w:pBdr>
              <w:spacing w:line="200" w:lineRule="exact"/>
              <w:ind w:left="300" w:right="300"/>
              <w:textAlignment w:val="auto"/>
              <w:rPr>
                <w:rStyle w:val="divdocumentsectionparagraphCharacter"/>
                <w:rFonts w:ascii="Century Gothic" w:eastAsia="Century Gothic" w:hAnsi="Century Gothic" w:cs="Century Gothic"/>
                <w:color w:val="FFFFFF"/>
                <w:sz w:val="22"/>
                <w:szCs w:val="22"/>
              </w:rPr>
            </w:pPr>
          </w:p>
          <w:p w14:paraId="092BF4EF" w14:textId="77777777" w:rsidR="009A536F" w:rsidRDefault="009A536F">
            <w:pPr>
              <w:pStyle w:val="divdocumentleft-boxParagraph"/>
              <w:pBdr>
                <w:top w:val="none" w:sz="0" w:space="0" w:color="auto"/>
                <w:bottom w:val="none" w:sz="0" w:space="0" w:color="auto"/>
              </w:pBdr>
              <w:shd w:val="clear" w:color="auto" w:fill="auto"/>
              <w:spacing w:line="360" w:lineRule="atLeast"/>
              <w:textAlignment w:val="auto"/>
              <w:rPr>
                <w:rStyle w:val="divdocumentleft-box"/>
                <w:rFonts w:ascii="Century Gothic" w:eastAsia="Century Gothic" w:hAnsi="Century Gothic" w:cs="Century Gothic"/>
                <w:sz w:val="22"/>
                <w:szCs w:val="22"/>
                <w:shd w:val="clear" w:color="auto" w:fill="auto"/>
              </w:rPr>
            </w:pPr>
          </w:p>
        </w:tc>
        <w:tc>
          <w:tcPr>
            <w:tcW w:w="8226" w:type="dxa"/>
            <w:tcMar>
              <w:top w:w="300" w:type="dxa"/>
              <w:left w:w="0" w:type="dxa"/>
              <w:bottom w:w="300" w:type="dxa"/>
              <w:right w:w="0" w:type="dxa"/>
            </w:tcMar>
            <w:hideMark/>
          </w:tcPr>
          <w:p w14:paraId="76602C45" w14:textId="77777777" w:rsidR="009A536F" w:rsidRDefault="00000000">
            <w:pPr>
              <w:pStyle w:val="divdocumentleft-boxsectionnth-child1sectiongapdiv"/>
              <w:spacing w:line="400" w:lineRule="atLeast"/>
              <w:rPr>
                <w:rStyle w:val="divdocumentright-box"/>
                <w:rFonts w:ascii="Century Gothic" w:eastAsia="Century Gothic" w:hAnsi="Century Gothic" w:cs="Century Gothic"/>
                <w:sz w:val="14"/>
                <w:szCs w:val="14"/>
              </w:rPr>
            </w:pPr>
            <w:r>
              <w:rPr>
                <w:rStyle w:val="divdocumentright-box"/>
                <w:rFonts w:ascii="Century Gothic" w:eastAsia="Century Gothic" w:hAnsi="Century Gothic" w:cs="Century Gothic"/>
                <w:sz w:val="14"/>
                <w:szCs w:val="14"/>
              </w:rPr>
              <w:lastRenderedPageBreak/>
              <w:t> </w:t>
            </w:r>
          </w:p>
          <w:p w14:paraId="628F3CCA" w14:textId="77777777" w:rsidR="009A536F" w:rsidRDefault="00000000">
            <w:pPr>
              <w:pStyle w:val="p"/>
              <w:pBdr>
                <w:left w:val="none" w:sz="0" w:space="15" w:color="auto"/>
                <w:right w:val="none" w:sz="0" w:space="15" w:color="auto"/>
              </w:pBdr>
              <w:spacing w:line="360" w:lineRule="atLeast"/>
              <w:ind w:left="300" w:right="300"/>
              <w:rPr>
                <w:rStyle w:val="divdocumentright-box"/>
                <w:rFonts w:ascii="Century Gothic" w:eastAsia="Century Gothic" w:hAnsi="Century Gothic" w:cs="Century Gothic"/>
                <w:sz w:val="22"/>
                <w:szCs w:val="22"/>
              </w:rPr>
            </w:pPr>
            <w:r>
              <w:rPr>
                <w:rStyle w:val="divdocumentright-box"/>
                <w:rFonts w:ascii="Century Gothic" w:eastAsia="Century Gothic" w:hAnsi="Century Gothic" w:cs="Century Gothic"/>
                <w:sz w:val="22"/>
                <w:szCs w:val="22"/>
              </w:rPr>
              <w:t>Professional in customer service with significant experience in managing reservations and providing excellent support. Strong focus on team collaboration and delivering results, adaptable to changing needs, and reliable in all situations. Skilled in communication, organization, and problem-solving, with keen ability to ensure efficient and accurate reservation processes. Employers value leadership, dependability, and proactive approach.</w:t>
            </w:r>
          </w:p>
          <w:p w14:paraId="2C1BF69D" w14:textId="77777777" w:rsidR="009A536F" w:rsidRDefault="00000000">
            <w:pPr>
              <w:pStyle w:val="divdocumentsectiongapdiv"/>
              <w:rPr>
                <w:rStyle w:val="divdocumentright-box"/>
                <w:rFonts w:ascii="Century Gothic" w:eastAsia="Century Gothic" w:hAnsi="Century Gothic" w:cs="Century Gothic"/>
                <w:sz w:val="14"/>
                <w:szCs w:val="14"/>
              </w:rPr>
            </w:pPr>
            <w:r>
              <w:rPr>
                <w:rStyle w:val="divdocumentright-box"/>
                <w:rFonts w:ascii="Century Gothic" w:eastAsia="Century Gothic" w:hAnsi="Century Gothic" w:cs="Century Gothic"/>
                <w:sz w:val="14"/>
                <w:szCs w:val="14"/>
              </w:rPr>
              <w:t> </w:t>
            </w:r>
          </w:p>
          <w:p w14:paraId="47D0A7B9" w14:textId="77777777" w:rsidR="009A536F" w:rsidRDefault="00000000">
            <w:pPr>
              <w:pStyle w:val="divdocumentleft-boxdivheadingParagraph"/>
              <w:pBdr>
                <w:top w:val="single" w:sz="8" w:space="8" w:color="D5D6D6"/>
                <w:bottom w:val="single" w:sz="8" w:space="8" w:color="D5D6D6"/>
              </w:pBdr>
              <w:ind w:left="300" w:right="300"/>
              <w:rPr>
                <w:rStyle w:val="divdocumentright-box"/>
                <w:rFonts w:ascii="Century Gothic" w:eastAsia="Century Gothic" w:hAnsi="Century Gothic" w:cs="Century Gothic"/>
                <w:b/>
                <w:bCs/>
                <w:spacing w:val="0"/>
                <w:sz w:val="22"/>
                <w:szCs w:val="22"/>
              </w:rPr>
            </w:pPr>
            <w:r>
              <w:rPr>
                <w:rStyle w:val="divdocumentleft-boxdivsectiontitle"/>
                <w:rFonts w:ascii="Century Gothic" w:eastAsia="Century Gothic" w:hAnsi="Century Gothic" w:cs="Century Gothic"/>
                <w:b/>
                <w:bCs/>
                <w:color w:val="003D73"/>
                <w:sz w:val="32"/>
                <w:szCs w:val="32"/>
                <w:shd w:val="clear" w:color="auto" w:fill="auto"/>
              </w:rPr>
              <w:t>Work History</w:t>
            </w:r>
          </w:p>
          <w:p w14:paraId="2ABF3103" w14:textId="77777777" w:rsidR="009A536F" w:rsidRDefault="00000000">
            <w:pPr>
              <w:pStyle w:val="left-boxheadinggapdiv"/>
              <w:rPr>
                <w:rStyle w:val="divdocumentright-box"/>
                <w:rFonts w:ascii="Century Gothic" w:eastAsia="Century Gothic" w:hAnsi="Century Gothic" w:cs="Century Gothic"/>
              </w:rPr>
            </w:pPr>
            <w:r>
              <w:rPr>
                <w:rStyle w:val="divdocumentright-box"/>
                <w:rFonts w:ascii="Century Gothic" w:eastAsia="Century Gothic" w:hAnsi="Century Gothic" w:cs="Century Gothic"/>
              </w:rPr>
              <w:t> </w:t>
            </w:r>
          </w:p>
          <w:tbl>
            <w:tblPr>
              <w:tblStyle w:val="lexprtable"/>
              <w:tblW w:w="0" w:type="auto"/>
              <w:tblCellSpacing w:w="0" w:type="dxa"/>
              <w:tblLayout w:type="fixed"/>
              <w:tblCellMar>
                <w:left w:w="0" w:type="dxa"/>
                <w:right w:w="0" w:type="dxa"/>
              </w:tblCellMar>
              <w:tblLook w:val="05E0" w:firstRow="1" w:lastRow="1" w:firstColumn="1" w:lastColumn="1" w:noHBand="0" w:noVBand="1"/>
            </w:tblPr>
            <w:tblGrid>
              <w:gridCol w:w="300"/>
              <w:gridCol w:w="1300"/>
              <w:gridCol w:w="112"/>
              <w:gridCol w:w="6514"/>
            </w:tblGrid>
            <w:tr w:rsidR="009A536F" w14:paraId="4D1E6FC5" w14:textId="77777777" w:rsidTr="00ED101D">
              <w:trPr>
                <w:tblCellSpacing w:w="0" w:type="dxa"/>
              </w:trPr>
              <w:tc>
                <w:tcPr>
                  <w:tcW w:w="300" w:type="dxa"/>
                  <w:tcMar>
                    <w:top w:w="200" w:type="dxa"/>
                    <w:left w:w="0" w:type="dxa"/>
                    <w:bottom w:w="0" w:type="dxa"/>
                    <w:right w:w="0" w:type="dxa"/>
                  </w:tcMar>
                  <w:hideMark/>
                </w:tcPr>
                <w:p w14:paraId="6F2A5742" w14:textId="77777777" w:rsidR="009A536F" w:rsidRDefault="00000000">
                  <w:pPr>
                    <w:rPr>
                      <w:rStyle w:val="divdocumentright-boxemptycell"/>
                      <w:rFonts w:ascii="Century Gothic" w:eastAsia="Century Gothic" w:hAnsi="Century Gothic" w:cs="Century Gothic"/>
                      <w:color w:val="343434"/>
                      <w:spacing w:val="4"/>
                      <w:sz w:val="22"/>
                      <w:szCs w:val="22"/>
                    </w:rPr>
                  </w:pPr>
                  <w:r>
                    <w:rPr>
                      <w:rStyle w:val="divdocumentright-boxemptycell"/>
                      <w:rFonts w:ascii="Century Gothic" w:eastAsia="Century Gothic" w:hAnsi="Century Gothic" w:cs="Century Gothic"/>
                      <w:color w:val="343434"/>
                      <w:spacing w:val="4"/>
                      <w:sz w:val="22"/>
                      <w:szCs w:val="22"/>
                    </w:rPr>
                    <w:t> </w:t>
                  </w:r>
                </w:p>
                <w:p w14:paraId="03C7FA8A" w14:textId="77777777" w:rsidR="00C2189B" w:rsidRDefault="00C2189B">
                  <w:pPr>
                    <w:rPr>
                      <w:rStyle w:val="divdocumentright-box"/>
                      <w:rFonts w:ascii="Century Gothic" w:eastAsia="Century Gothic" w:hAnsi="Century Gothic" w:cs="Century Gothic"/>
                      <w:sz w:val="22"/>
                      <w:szCs w:val="22"/>
                    </w:rPr>
                  </w:pPr>
                </w:p>
              </w:tc>
              <w:tc>
                <w:tcPr>
                  <w:tcW w:w="1300" w:type="dxa"/>
                  <w:tcMar>
                    <w:top w:w="200" w:type="dxa"/>
                    <w:left w:w="0" w:type="dxa"/>
                    <w:bottom w:w="0" w:type="dxa"/>
                    <w:right w:w="0" w:type="dxa"/>
                  </w:tcMar>
                  <w:hideMark/>
                </w:tcPr>
                <w:p w14:paraId="1D766615" w14:textId="77777777" w:rsidR="00C2189B" w:rsidRDefault="00C2189B">
                  <w:pPr>
                    <w:rPr>
                      <w:rStyle w:val="divdocumentjobdates"/>
                      <w:rFonts w:ascii="Century Gothic" w:eastAsia="Century Gothic" w:hAnsi="Century Gothic" w:cs="Century Gothic"/>
                      <w:color w:val="343434"/>
                      <w:spacing w:val="4"/>
                    </w:rPr>
                  </w:pPr>
                </w:p>
                <w:p w14:paraId="3448CD4A" w14:textId="195FB829" w:rsidR="00C2189B" w:rsidRDefault="00C2189B">
                  <w:pPr>
                    <w:rPr>
                      <w:rStyle w:val="divdocumentjobdates"/>
                      <w:rFonts w:ascii="Century Gothic" w:eastAsia="Century Gothic" w:hAnsi="Century Gothic" w:cs="Century Gothic"/>
                      <w:color w:val="343434"/>
                      <w:spacing w:val="4"/>
                    </w:rPr>
                  </w:pPr>
                  <w:r>
                    <w:rPr>
                      <w:rStyle w:val="divdocumentjobdates"/>
                      <w:rFonts w:ascii="Century Gothic" w:eastAsia="Century Gothic" w:hAnsi="Century Gothic" w:cs="Century Gothic"/>
                      <w:color w:val="343434"/>
                      <w:spacing w:val="4"/>
                    </w:rPr>
                    <w:t>202</w:t>
                  </w:r>
                  <w:r w:rsidR="00047724">
                    <w:rPr>
                      <w:rStyle w:val="divdocumentjobdates"/>
                      <w:rFonts w:ascii="Century Gothic" w:eastAsia="Century Gothic" w:hAnsi="Century Gothic" w:cs="Century Gothic"/>
                      <w:color w:val="343434"/>
                      <w:spacing w:val="4"/>
                    </w:rPr>
                    <w:t>4</w:t>
                  </w:r>
                  <w:r>
                    <w:rPr>
                      <w:rStyle w:val="divdocumentjobdates"/>
                      <w:rFonts w:ascii="Century Gothic" w:eastAsia="Century Gothic" w:hAnsi="Century Gothic" w:cs="Century Gothic"/>
                      <w:color w:val="343434"/>
                      <w:spacing w:val="4"/>
                    </w:rPr>
                    <w:t>-</w:t>
                  </w:r>
                  <w:r w:rsidR="00047724">
                    <w:rPr>
                      <w:rStyle w:val="divdocumentjobdates"/>
                      <w:rFonts w:ascii="Century Gothic" w:eastAsia="Century Gothic" w:hAnsi="Century Gothic" w:cs="Century Gothic"/>
                      <w:color w:val="343434"/>
                      <w:spacing w:val="4"/>
                    </w:rPr>
                    <w:t>10</w:t>
                  </w:r>
                  <w:r>
                    <w:rPr>
                      <w:rStyle w:val="divdocumentjobdates"/>
                      <w:rFonts w:ascii="Century Gothic" w:eastAsia="Century Gothic" w:hAnsi="Century Gothic" w:cs="Century Gothic"/>
                      <w:color w:val="343434"/>
                      <w:spacing w:val="4"/>
                    </w:rPr>
                    <w:t xml:space="preserve">-    </w:t>
                  </w:r>
                </w:p>
                <w:p w14:paraId="1B332A14" w14:textId="1D369059" w:rsidR="00C2189B" w:rsidRDefault="00C2189B">
                  <w:pPr>
                    <w:rPr>
                      <w:rStyle w:val="divdocumentjobdates"/>
                      <w:rFonts w:ascii="Century Gothic" w:eastAsia="Century Gothic" w:hAnsi="Century Gothic" w:cs="Century Gothic"/>
                      <w:color w:val="343434"/>
                      <w:spacing w:val="4"/>
                    </w:rPr>
                  </w:pPr>
                  <w:r>
                    <w:rPr>
                      <w:rStyle w:val="divdocumentjobdates"/>
                      <w:rFonts w:ascii="Century Gothic" w:eastAsia="Century Gothic" w:hAnsi="Century Gothic" w:cs="Century Gothic"/>
                      <w:color w:val="343434"/>
                      <w:spacing w:val="4"/>
                    </w:rPr>
                    <w:t>2025-</w:t>
                  </w:r>
                  <w:r w:rsidR="00047724">
                    <w:rPr>
                      <w:rStyle w:val="divdocumentjobdates"/>
                      <w:rFonts w:ascii="Century Gothic" w:eastAsia="Century Gothic" w:hAnsi="Century Gothic" w:cs="Century Gothic"/>
                      <w:color w:val="343434"/>
                      <w:spacing w:val="4"/>
                    </w:rPr>
                    <w:t>10</w:t>
                  </w:r>
                </w:p>
                <w:p w14:paraId="49F1FD98" w14:textId="77777777" w:rsidR="00C2189B" w:rsidRDefault="00C2189B">
                  <w:pPr>
                    <w:rPr>
                      <w:rStyle w:val="divdocumentjobdates"/>
                      <w:rFonts w:ascii="Century Gothic" w:eastAsia="Century Gothic" w:hAnsi="Century Gothic" w:cs="Century Gothic"/>
                      <w:color w:val="343434"/>
                      <w:spacing w:val="4"/>
                    </w:rPr>
                  </w:pPr>
                </w:p>
                <w:p w14:paraId="3D7DDE41" w14:textId="77777777" w:rsidR="00C2189B" w:rsidRDefault="00C2189B">
                  <w:pPr>
                    <w:rPr>
                      <w:rStyle w:val="divdocumentjobdates"/>
                      <w:rFonts w:ascii="Century Gothic" w:eastAsia="Century Gothic" w:hAnsi="Century Gothic" w:cs="Century Gothic"/>
                      <w:color w:val="343434"/>
                      <w:spacing w:val="4"/>
                    </w:rPr>
                  </w:pPr>
                </w:p>
                <w:p w14:paraId="230641DC" w14:textId="77777777" w:rsidR="00C2189B" w:rsidRDefault="00C2189B">
                  <w:pPr>
                    <w:rPr>
                      <w:rStyle w:val="divdocumentjobdates"/>
                      <w:rFonts w:ascii="Century Gothic" w:eastAsia="Century Gothic" w:hAnsi="Century Gothic" w:cs="Century Gothic"/>
                      <w:color w:val="343434"/>
                      <w:spacing w:val="4"/>
                    </w:rPr>
                  </w:pPr>
                </w:p>
                <w:p w14:paraId="6000D6F5" w14:textId="77777777" w:rsidR="00C2189B" w:rsidRDefault="00C2189B">
                  <w:pPr>
                    <w:rPr>
                      <w:rStyle w:val="divdocumentjobdates"/>
                      <w:rFonts w:ascii="Century Gothic" w:eastAsia="Century Gothic" w:hAnsi="Century Gothic" w:cs="Century Gothic"/>
                      <w:color w:val="343434"/>
                      <w:spacing w:val="4"/>
                    </w:rPr>
                  </w:pPr>
                </w:p>
                <w:p w14:paraId="016DD80C" w14:textId="77777777" w:rsidR="00C2189B" w:rsidRDefault="00C2189B">
                  <w:pPr>
                    <w:rPr>
                      <w:rStyle w:val="divdocumentjobdates"/>
                      <w:rFonts w:ascii="Century Gothic" w:eastAsia="Century Gothic" w:hAnsi="Century Gothic" w:cs="Century Gothic"/>
                      <w:color w:val="343434"/>
                      <w:spacing w:val="4"/>
                    </w:rPr>
                  </w:pPr>
                </w:p>
                <w:p w14:paraId="48ADBC60" w14:textId="77777777" w:rsidR="00C2189B" w:rsidRDefault="00C2189B">
                  <w:pPr>
                    <w:rPr>
                      <w:rStyle w:val="divdocumentjobdates"/>
                      <w:rFonts w:ascii="Century Gothic" w:eastAsia="Century Gothic" w:hAnsi="Century Gothic" w:cs="Century Gothic"/>
                      <w:color w:val="343434"/>
                      <w:spacing w:val="4"/>
                    </w:rPr>
                  </w:pPr>
                </w:p>
                <w:p w14:paraId="5F7EE656" w14:textId="46306CF1" w:rsidR="00ED101D" w:rsidRDefault="00ED101D">
                  <w:pPr>
                    <w:rPr>
                      <w:rStyle w:val="divdocumentjobdates"/>
                      <w:rFonts w:ascii="Century Gothic" w:eastAsia="Century Gothic" w:hAnsi="Century Gothic" w:cs="Century Gothic"/>
                      <w:color w:val="343434"/>
                      <w:spacing w:val="4"/>
                    </w:rPr>
                  </w:pPr>
                  <w:r>
                    <w:rPr>
                      <w:rStyle w:val="divdocumentjobdates"/>
                      <w:rFonts w:ascii="Century Gothic" w:eastAsia="Century Gothic" w:hAnsi="Century Gothic" w:cs="Century Gothic"/>
                      <w:color w:val="343434"/>
                      <w:spacing w:val="4"/>
                    </w:rPr>
                    <w:t xml:space="preserve">2024-11- </w:t>
                  </w:r>
                </w:p>
                <w:p w14:paraId="01A77FCA" w14:textId="0BE09C0B" w:rsidR="00ED101D" w:rsidRDefault="00ED101D">
                  <w:pPr>
                    <w:rPr>
                      <w:rStyle w:val="divdocumentjobdates"/>
                      <w:rFonts w:ascii="Century Gothic" w:eastAsia="Century Gothic" w:hAnsi="Century Gothic" w:cs="Century Gothic"/>
                      <w:color w:val="343434"/>
                      <w:spacing w:val="4"/>
                    </w:rPr>
                  </w:pPr>
                  <w:r>
                    <w:rPr>
                      <w:rStyle w:val="divdocumentjobdates"/>
                      <w:rFonts w:ascii="Century Gothic" w:eastAsia="Century Gothic" w:hAnsi="Century Gothic" w:cs="Century Gothic"/>
                      <w:color w:val="343434"/>
                      <w:spacing w:val="4"/>
                    </w:rPr>
                    <w:t>08-2025</w:t>
                  </w:r>
                </w:p>
                <w:p w14:paraId="69CD2060" w14:textId="77777777" w:rsidR="00ED101D" w:rsidRDefault="00ED101D">
                  <w:pPr>
                    <w:rPr>
                      <w:rStyle w:val="divdocumentjobdates"/>
                      <w:rFonts w:ascii="Century Gothic" w:eastAsia="Century Gothic" w:hAnsi="Century Gothic" w:cs="Century Gothic"/>
                      <w:color w:val="343434"/>
                      <w:spacing w:val="4"/>
                    </w:rPr>
                  </w:pPr>
                </w:p>
                <w:p w14:paraId="67A22517" w14:textId="77777777" w:rsidR="00ED101D" w:rsidRDefault="00ED101D">
                  <w:pPr>
                    <w:rPr>
                      <w:rStyle w:val="divdocumentjobdates"/>
                      <w:rFonts w:ascii="Century Gothic" w:eastAsia="Century Gothic" w:hAnsi="Century Gothic" w:cs="Century Gothic"/>
                      <w:color w:val="343434"/>
                      <w:spacing w:val="4"/>
                    </w:rPr>
                  </w:pPr>
                </w:p>
                <w:p w14:paraId="55E33E76" w14:textId="77777777" w:rsidR="00ED101D" w:rsidRDefault="00ED101D">
                  <w:pPr>
                    <w:rPr>
                      <w:rStyle w:val="divdocumentjobdates"/>
                      <w:rFonts w:ascii="Century Gothic" w:eastAsia="Century Gothic" w:hAnsi="Century Gothic" w:cs="Century Gothic"/>
                      <w:color w:val="343434"/>
                      <w:spacing w:val="4"/>
                    </w:rPr>
                  </w:pPr>
                </w:p>
                <w:p w14:paraId="52206163" w14:textId="77777777" w:rsidR="00ED101D" w:rsidRDefault="00ED101D">
                  <w:pPr>
                    <w:rPr>
                      <w:rStyle w:val="divdocumentjobdates"/>
                      <w:rFonts w:ascii="Century Gothic" w:eastAsia="Century Gothic" w:hAnsi="Century Gothic" w:cs="Century Gothic"/>
                      <w:color w:val="343434"/>
                      <w:spacing w:val="4"/>
                    </w:rPr>
                  </w:pPr>
                </w:p>
                <w:p w14:paraId="3EBA7E76" w14:textId="77777777" w:rsidR="00ED101D" w:rsidRDefault="00ED101D">
                  <w:pPr>
                    <w:rPr>
                      <w:rStyle w:val="divdocumentjobdates"/>
                      <w:rFonts w:ascii="Century Gothic" w:eastAsia="Century Gothic" w:hAnsi="Century Gothic" w:cs="Century Gothic"/>
                      <w:color w:val="343434"/>
                      <w:spacing w:val="4"/>
                    </w:rPr>
                  </w:pPr>
                </w:p>
                <w:p w14:paraId="29E32752" w14:textId="69961BEF" w:rsidR="009A536F" w:rsidRDefault="00000000">
                  <w:pPr>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2024-06</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2025-03</w:t>
                  </w:r>
                </w:p>
              </w:tc>
              <w:tc>
                <w:tcPr>
                  <w:tcW w:w="112" w:type="dxa"/>
                  <w:tcMar>
                    <w:top w:w="200" w:type="dxa"/>
                    <w:left w:w="0" w:type="dxa"/>
                    <w:bottom w:w="0" w:type="dxa"/>
                    <w:right w:w="0" w:type="dxa"/>
                  </w:tcMar>
                  <w:hideMark/>
                </w:tcPr>
                <w:p w14:paraId="0A684E8F" w14:textId="77777777" w:rsidR="009A536F"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514" w:type="dxa"/>
                  <w:tcMar>
                    <w:top w:w="200" w:type="dxa"/>
                    <w:left w:w="0" w:type="dxa"/>
                    <w:bottom w:w="0" w:type="dxa"/>
                    <w:right w:w="0" w:type="dxa"/>
                  </w:tcMar>
                  <w:hideMark/>
                </w:tcPr>
                <w:p w14:paraId="47022FDB" w14:textId="6236F4E4" w:rsidR="00C2189B" w:rsidRDefault="00C2189B" w:rsidP="00C2189B">
                  <w:pPr>
                    <w:pStyle w:val="divdocumentright-boxsectionexperiencesinglecolumnpaddedline"/>
                    <w:spacing w:line="360" w:lineRule="atLeast"/>
                    <w:ind w:right="600"/>
                    <w:rPr>
                      <w:rStyle w:val="divdocumentjobtitle"/>
                      <w:rFonts w:ascii="Century Gothic" w:eastAsia="Century Gothic" w:hAnsi="Century Gothic" w:cs="Century Gothic"/>
                      <w:b/>
                      <w:bCs/>
                      <w:color w:val="343434"/>
                      <w:spacing w:val="4"/>
                    </w:rPr>
                  </w:pPr>
                  <w:r>
                    <w:rPr>
                      <w:rStyle w:val="divdocumentjobtitle"/>
                      <w:rFonts w:ascii="Century Gothic" w:eastAsia="Century Gothic" w:hAnsi="Century Gothic" w:cs="Century Gothic"/>
                      <w:b/>
                      <w:bCs/>
                      <w:color w:val="343434"/>
                      <w:spacing w:val="4"/>
                    </w:rPr>
                    <w:t xml:space="preserve">Customer Service Representative </w:t>
                  </w:r>
                </w:p>
                <w:p w14:paraId="6405702E" w14:textId="773E9570" w:rsidR="00C2189B" w:rsidRDefault="00C2189B" w:rsidP="00C2189B">
                  <w:pPr>
                    <w:pStyle w:val="divdocumentright-boxsectionexperiencesinglecolumnpaddedline"/>
                    <w:spacing w:before="80" w:line="360" w:lineRule="atLeast"/>
                    <w:ind w:right="600"/>
                    <w:rPr>
                      <w:rStyle w:val="span"/>
                      <w:rFonts w:ascii="Century Gothic" w:eastAsia="Century Gothic" w:hAnsi="Century Gothic" w:cs="Century Gothic"/>
                      <w:i/>
                      <w:iCs/>
                      <w:color w:val="343434"/>
                      <w:spacing w:val="4"/>
                      <w:sz w:val="22"/>
                      <w:szCs w:val="22"/>
                    </w:rPr>
                  </w:pPr>
                  <w:proofErr w:type="spellStart"/>
                  <w:r>
                    <w:rPr>
                      <w:rStyle w:val="span"/>
                      <w:rFonts w:ascii="Century Gothic" w:eastAsia="Century Gothic" w:hAnsi="Century Gothic" w:cs="Century Gothic"/>
                      <w:i/>
                      <w:iCs/>
                      <w:color w:val="343434"/>
                      <w:spacing w:val="4"/>
                      <w:sz w:val="22"/>
                      <w:szCs w:val="22"/>
                    </w:rPr>
                    <w:t>GovAssist</w:t>
                  </w:r>
                  <w:proofErr w:type="spellEnd"/>
                  <w:r>
                    <w:rPr>
                      <w:rStyle w:val="span"/>
                      <w:rFonts w:ascii="Century Gothic" w:eastAsia="Century Gothic" w:hAnsi="Century Gothic" w:cs="Century Gothic"/>
                      <w:i/>
                      <w:iCs/>
                      <w:color w:val="343434"/>
                      <w:spacing w:val="4"/>
                      <w:sz w:val="22"/>
                      <w:szCs w:val="22"/>
                    </w:rPr>
                    <w:t xml:space="preserve"> </w:t>
                  </w:r>
                </w:p>
                <w:p w14:paraId="32C01EBB" w14:textId="46916F48" w:rsidR="00C2189B" w:rsidRPr="00C2189B" w:rsidRDefault="00C2189B" w:rsidP="00C2189B">
                  <w:pPr>
                    <w:pStyle w:val="divdocumentright-boxsectionexperiencesinglecolumnpaddedline"/>
                    <w:spacing w:before="80" w:line="360" w:lineRule="atLeast"/>
                    <w:ind w:right="600"/>
                    <w:rPr>
                      <w:rStyle w:val="spa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Helping customer with their passport needs, visa and ESTA applications. Handling emails, chats and phone calls. </w:t>
                  </w:r>
                </w:p>
                <w:p w14:paraId="7BF56B26" w14:textId="77777777" w:rsidR="00047724" w:rsidRDefault="00047724">
                  <w:pPr>
                    <w:pStyle w:val="divdocumentright-boxsectionexperiencesinglecolumnpaddedline"/>
                    <w:spacing w:line="360" w:lineRule="atLeast"/>
                    <w:ind w:right="600"/>
                    <w:rPr>
                      <w:rStyle w:val="span"/>
                      <w:rFonts w:eastAsia="Century Gothic"/>
                      <w:i/>
                      <w:iCs/>
                      <w:sz w:val="22"/>
                      <w:szCs w:val="22"/>
                    </w:rPr>
                  </w:pPr>
                </w:p>
                <w:p w14:paraId="7696A41A" w14:textId="514C6CC4" w:rsidR="00ED101D" w:rsidRDefault="00ED101D">
                  <w:pPr>
                    <w:pStyle w:val="divdocumentright-boxsectionexperiencesinglecolumnpaddedline"/>
                    <w:spacing w:line="360" w:lineRule="atLeast"/>
                    <w:ind w:right="600"/>
                    <w:rPr>
                      <w:rStyle w:val="divdocumentjobtitle"/>
                      <w:rFonts w:ascii="Century Gothic" w:eastAsia="Century Gothic" w:hAnsi="Century Gothic" w:cs="Century Gothic"/>
                      <w:b/>
                      <w:bCs/>
                      <w:color w:val="343434"/>
                      <w:spacing w:val="4"/>
                    </w:rPr>
                  </w:pPr>
                  <w:r>
                    <w:rPr>
                      <w:rStyle w:val="divdocumentjobtitle"/>
                      <w:rFonts w:ascii="Century Gothic" w:eastAsia="Century Gothic" w:hAnsi="Century Gothic" w:cs="Century Gothic"/>
                      <w:b/>
                      <w:bCs/>
                      <w:color w:val="343434"/>
                      <w:spacing w:val="4"/>
                    </w:rPr>
                    <w:t xml:space="preserve">Customer Service Representative </w:t>
                  </w:r>
                </w:p>
                <w:p w14:paraId="65940A5B" w14:textId="77777777" w:rsidR="00ED101D" w:rsidRDefault="00ED101D" w:rsidP="00ED101D">
                  <w:pPr>
                    <w:pStyle w:val="divdocumentright-boxsectionexperiencesinglecolumnpaddedline"/>
                    <w:spacing w:before="80" w:line="360" w:lineRule="atLeast"/>
                    <w:ind w:right="600"/>
                    <w:rPr>
                      <w:rStyle w:val="spa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Concentrix Malaysia</w:t>
                  </w:r>
                </w:p>
                <w:p w14:paraId="21D3FAAE" w14:textId="286BF565" w:rsidR="00ED101D" w:rsidRDefault="00ED101D" w:rsidP="00ED101D">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 Helping customers booking their</w:t>
                  </w:r>
                  <w:r w:rsidR="00B248A3">
                    <w:rPr>
                      <w:rStyle w:val="divdocumentright-boxdatetablesinglecolumn"/>
                      <w:rFonts w:ascii="Century Gothic" w:eastAsia="Century Gothic" w:hAnsi="Century Gothic" w:cs="Century Gothic"/>
                      <w:color w:val="343434"/>
                      <w:spacing w:val="4"/>
                      <w:sz w:val="22"/>
                      <w:szCs w:val="22"/>
                    </w:rPr>
                    <w:t xml:space="preserve"> airline</w:t>
                  </w:r>
                  <w:r>
                    <w:rPr>
                      <w:rStyle w:val="divdocumentright-boxdatetablesinglecolumn"/>
                      <w:rFonts w:ascii="Century Gothic" w:eastAsia="Century Gothic" w:hAnsi="Century Gothic" w:cs="Century Gothic"/>
                      <w:color w:val="343434"/>
                      <w:spacing w:val="4"/>
                      <w:sz w:val="22"/>
                      <w:szCs w:val="22"/>
                    </w:rPr>
                    <w:t xml:space="preserve"> reservation. </w:t>
                  </w:r>
                </w:p>
                <w:p w14:paraId="55CB6DED" w14:textId="1C748121" w:rsidR="00B248A3" w:rsidRDefault="00B248A3" w:rsidP="00ED101D">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Handling phone calls and answering queries. </w:t>
                  </w:r>
                  <w:r w:rsidR="00C2189B">
                    <w:rPr>
                      <w:rStyle w:val="divdocumentright-boxdatetablesinglecolumn"/>
                      <w:rFonts w:ascii="Century Gothic" w:eastAsia="Century Gothic" w:hAnsi="Century Gothic" w:cs="Century Gothic"/>
                      <w:color w:val="343434"/>
                      <w:spacing w:val="4"/>
                      <w:sz w:val="22"/>
                      <w:szCs w:val="22"/>
                    </w:rPr>
                    <w:t>&gt;&gt;&gt;</w:t>
                  </w:r>
                </w:p>
                <w:p w14:paraId="1F03E543" w14:textId="77777777" w:rsidR="00ED101D" w:rsidRDefault="00ED101D">
                  <w:pPr>
                    <w:pStyle w:val="divdocumentright-boxsectionexperiencesinglecolumnpaddedline"/>
                    <w:spacing w:line="360" w:lineRule="atLeast"/>
                    <w:ind w:right="600"/>
                    <w:rPr>
                      <w:rStyle w:val="divdocumentjobtitle"/>
                      <w:rFonts w:ascii="Century Gothic" w:eastAsia="Century Gothic" w:hAnsi="Century Gothic" w:cs="Century Gothic"/>
                      <w:b/>
                      <w:bCs/>
                      <w:color w:val="343434"/>
                      <w:spacing w:val="4"/>
                    </w:rPr>
                  </w:pPr>
                </w:p>
                <w:p w14:paraId="5E9A684A" w14:textId="12E92C21" w:rsidR="009A536F" w:rsidRDefault="00000000">
                  <w:pPr>
                    <w:pStyle w:val="divdocumentright-boxsectionexperiencesinglecolumnpaddedline"/>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 xml:space="preserve">Pet Reservation Agent </w:t>
                  </w:r>
                </w:p>
                <w:p w14:paraId="649FBC64" w14:textId="1B0B2970" w:rsidR="009A536F" w:rsidRDefault="00000000">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Four Paws Inn,</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California</w:t>
                  </w:r>
                </w:p>
                <w:p w14:paraId="5F0B3C8A" w14:textId="77777777" w:rsidR="009A536F" w:rsidRDefault="00000000">
                  <w:pPr>
                    <w:pStyle w:val="p"/>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We take calls from customers who want to book reservations for their pets. We go over what they should and shouldn't bring, discuss to them about fees and charges. Once they're good with everything, we lock in their preferred dates. We also let them know about extra services they can add, like grooming or baths.</w:t>
                  </w:r>
                </w:p>
              </w:tc>
            </w:tr>
          </w:tbl>
          <w:p w14:paraId="23B2B927" w14:textId="77777777" w:rsidR="009A536F" w:rsidRDefault="009A536F">
            <w:pPr>
              <w:pStyle w:val="divdocumentsectionexperienceparagraph"/>
              <w:pBdr>
                <w:right w:val="none" w:sz="0" w:space="0" w:color="auto"/>
              </w:pBdr>
              <w:spacing w:line="200" w:lineRule="exact"/>
              <w:ind w:right="300"/>
              <w:textAlignment w:val="auto"/>
              <w:rPr>
                <w:rStyle w:val="divdocumentsectionexperienceparagraphCharacter"/>
                <w:rFonts w:ascii="Century Gothic" w:eastAsia="Century Gothic" w:hAnsi="Century Gothic" w:cs="Century Gothic"/>
                <w:color w:val="343434"/>
                <w:spacing w:val="4"/>
                <w:sz w:val="22"/>
                <w:szCs w:val="22"/>
              </w:rPr>
            </w:pPr>
          </w:p>
          <w:tbl>
            <w:tblPr>
              <w:tblStyle w:val="lexprtable"/>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9A536F" w14:paraId="2C29B305" w14:textId="77777777">
              <w:trPr>
                <w:tblCellSpacing w:w="0" w:type="dxa"/>
              </w:trPr>
              <w:tc>
                <w:tcPr>
                  <w:tcW w:w="300" w:type="dxa"/>
                  <w:tcMar>
                    <w:top w:w="200" w:type="dxa"/>
                    <w:left w:w="0" w:type="dxa"/>
                    <w:bottom w:w="0" w:type="dxa"/>
                    <w:right w:w="0" w:type="dxa"/>
                  </w:tcMar>
                  <w:hideMark/>
                </w:tcPr>
                <w:p w14:paraId="1A75C5D1" w14:textId="77777777" w:rsidR="009A536F" w:rsidRDefault="00000000">
                  <w:pPr>
                    <w:rPr>
                      <w:rStyle w:val="divdocumentright-box"/>
                      <w:rFonts w:ascii="Century Gothic" w:eastAsia="Century Gothic" w:hAnsi="Century Gothic" w:cs="Century Gothic"/>
                      <w:sz w:val="22"/>
                      <w:szCs w:val="22"/>
                    </w:rPr>
                  </w:pPr>
                  <w:r>
                    <w:rPr>
                      <w:rStyle w:val="divdocumentright-box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3332A2B1" w14:textId="77777777" w:rsidR="009A536F" w:rsidRDefault="00000000">
                  <w:pPr>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2020-01</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2024-08</w:t>
                  </w:r>
                </w:p>
              </w:tc>
              <w:tc>
                <w:tcPr>
                  <w:tcW w:w="520" w:type="dxa"/>
                  <w:tcMar>
                    <w:top w:w="200" w:type="dxa"/>
                    <w:left w:w="0" w:type="dxa"/>
                    <w:bottom w:w="0" w:type="dxa"/>
                    <w:right w:w="0" w:type="dxa"/>
                  </w:tcMar>
                  <w:hideMark/>
                </w:tcPr>
                <w:p w14:paraId="389829E2" w14:textId="77777777" w:rsidR="009A536F"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106" w:type="dxa"/>
                  <w:tcMar>
                    <w:top w:w="200" w:type="dxa"/>
                    <w:left w:w="0" w:type="dxa"/>
                    <w:bottom w:w="0" w:type="dxa"/>
                    <w:right w:w="0" w:type="dxa"/>
                  </w:tcMar>
                  <w:hideMark/>
                </w:tcPr>
                <w:p w14:paraId="408B84D0" w14:textId="77777777" w:rsidR="009A536F" w:rsidRDefault="00000000">
                  <w:pPr>
                    <w:pStyle w:val="divdocumentright-boxsectionexperiencesinglecolumnpaddedline"/>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 xml:space="preserve">KYC Analyst, Fraud Analyst, SMB Specialist </w:t>
                  </w:r>
                </w:p>
                <w:p w14:paraId="437304DE" w14:textId="77777777" w:rsidR="009A536F" w:rsidRDefault="00000000">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TDCX SDN BDH</w:t>
                  </w:r>
                  <w:proofErr w:type="gramStart"/>
                  <w:r>
                    <w:rPr>
                      <w:rStyle w:val="span"/>
                      <w:rFonts w:ascii="Century Gothic" w:eastAsia="Century Gothic" w:hAnsi="Century Gothic" w:cs="Century Gothic"/>
                      <w:i/>
                      <w:iCs/>
                      <w:color w:val="343434"/>
                      <w:spacing w:val="4"/>
                      <w:sz w:val="22"/>
                      <w:szCs w:val="22"/>
                    </w:rPr>
                    <w:t>. ,</w:t>
                  </w:r>
                  <w:proofErr w:type="gramEnd"/>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Malaysia</w:t>
                  </w:r>
                </w:p>
                <w:p w14:paraId="2E8E824E" w14:textId="77777777" w:rsidR="009A536F" w:rsidRDefault="00000000">
                  <w:pPr>
                    <w:pStyle w:val="p"/>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SMB</w:t>
                  </w:r>
                  <w:r>
                    <w:rPr>
                      <w:rStyle w:val="divdocumentright-boxdatetablesinglecolumn"/>
                      <w:rFonts w:ascii="Century Gothic" w:eastAsia="Century Gothic" w:hAnsi="Century Gothic" w:cs="Century Gothic"/>
                      <w:color w:val="343434"/>
                      <w:spacing w:val="4"/>
                      <w:sz w:val="22"/>
                      <w:szCs w:val="22"/>
                    </w:rPr>
                    <w:br/>
                    <w:t>Addressing customer inquiries and providing assistance with account integration. Communicating through chat platforms and composing responses, including the use of predefined email templates, to ensure efficient and professional customer support</w:t>
                  </w:r>
                  <w:r>
                    <w:rPr>
                      <w:rStyle w:val="divdocumentright-boxdatetablesinglecolumn"/>
                      <w:rFonts w:ascii="Century Gothic" w:eastAsia="Century Gothic" w:hAnsi="Century Gothic" w:cs="Century Gothic"/>
                      <w:color w:val="343434"/>
                      <w:spacing w:val="4"/>
                      <w:sz w:val="22"/>
                      <w:szCs w:val="22"/>
                    </w:rPr>
                    <w:br/>
                  </w:r>
                  <w:r>
                    <w:rPr>
                      <w:rStyle w:val="divdocumentright-boxdatetablesinglecolumn"/>
                      <w:rFonts w:ascii="Century Gothic" w:eastAsia="Century Gothic" w:hAnsi="Century Gothic" w:cs="Century Gothic"/>
                      <w:color w:val="343434"/>
                      <w:spacing w:val="4"/>
                      <w:sz w:val="22"/>
                      <w:szCs w:val="22"/>
                    </w:rPr>
                    <w:br/>
                  </w:r>
                  <w:r>
                    <w:rPr>
                      <w:rStyle w:val="divdocumentright-boxdatetablesinglecolumn"/>
                      <w:rFonts w:ascii="Century Gothic" w:eastAsia="Century Gothic" w:hAnsi="Century Gothic" w:cs="Century Gothic"/>
                      <w:color w:val="343434"/>
                      <w:spacing w:val="4"/>
                      <w:sz w:val="22"/>
                      <w:szCs w:val="22"/>
                    </w:rPr>
                    <w:lastRenderedPageBreak/>
                    <w:t>Risk</w:t>
                  </w:r>
                  <w:r>
                    <w:rPr>
                      <w:rStyle w:val="divdocumentright-boxdatetablesinglecolumn"/>
                      <w:rFonts w:ascii="Century Gothic" w:eastAsia="Century Gothic" w:hAnsi="Century Gothic" w:cs="Century Gothic"/>
                      <w:color w:val="343434"/>
                      <w:spacing w:val="4"/>
                      <w:sz w:val="22"/>
                      <w:szCs w:val="22"/>
                    </w:rPr>
                    <w:br/>
                    <w:t>Acts as the primary point of contact for customers inquiring about the reasons behind the suspension of their payouts. Provides clear and accurate information regarding the terms of service agreement, ensuring that customers are well-informed about prohibited and permissible items prior to onboarding their business. Ultimately, our role is to assist in mitigating risks associated with businesses utilizing our services.</w:t>
                  </w:r>
                  <w:r>
                    <w:rPr>
                      <w:rStyle w:val="divdocumentright-boxdatetablesinglecolumn"/>
                      <w:rFonts w:ascii="Century Gothic" w:eastAsia="Century Gothic" w:hAnsi="Century Gothic" w:cs="Century Gothic"/>
                      <w:color w:val="343434"/>
                      <w:spacing w:val="4"/>
                      <w:sz w:val="22"/>
                      <w:szCs w:val="22"/>
                    </w:rPr>
                    <w:br/>
                  </w:r>
                  <w:r>
                    <w:rPr>
                      <w:rStyle w:val="divdocumentright-boxdatetablesinglecolumn"/>
                      <w:rFonts w:ascii="Century Gothic" w:eastAsia="Century Gothic" w:hAnsi="Century Gothic" w:cs="Century Gothic"/>
                      <w:color w:val="343434"/>
                      <w:spacing w:val="4"/>
                      <w:sz w:val="22"/>
                      <w:szCs w:val="22"/>
                    </w:rPr>
                    <w:br/>
                    <w:t>Fraud Analyst, KYC Analyst, Gelato</w:t>
                  </w:r>
                  <w:r>
                    <w:rPr>
                      <w:rStyle w:val="divdocumentright-boxdatetablesinglecolumn"/>
                      <w:rFonts w:ascii="Century Gothic" w:eastAsia="Century Gothic" w:hAnsi="Century Gothic" w:cs="Century Gothic"/>
                      <w:color w:val="343434"/>
                      <w:spacing w:val="4"/>
                      <w:sz w:val="22"/>
                      <w:szCs w:val="22"/>
                    </w:rPr>
                    <w:br/>
                  </w:r>
                  <w:r>
                    <w:rPr>
                      <w:rStyle w:val="divdocumentright-boxdatetablesinglecolumn"/>
                      <w:rFonts w:ascii="Century Gothic" w:eastAsia="Century Gothic" w:hAnsi="Century Gothic" w:cs="Century Gothic"/>
                      <w:color w:val="343434"/>
                      <w:spacing w:val="4"/>
                      <w:sz w:val="22"/>
                      <w:szCs w:val="22"/>
                    </w:rPr>
                    <w:br/>
                    <w:t>"A KYC (Know Your Customer) analyst is responsible for thoroughly reviewing all documents submitted by customers, ensuring their validity and authenticity before onboarding their accounts. The Financial Crime team focuses on validating all customer information, including business entities, personal identification, and residential addresses. Gelato verification entails reviewing a customer's selfie for accuracy and compliance.</w:t>
                  </w:r>
                  <w:r>
                    <w:rPr>
                      <w:rStyle w:val="divdocumentright-boxdatetablesinglecolumn"/>
                      <w:rFonts w:ascii="Century Gothic" w:eastAsia="Century Gothic" w:hAnsi="Century Gothic" w:cs="Century Gothic"/>
                      <w:color w:val="343434"/>
                      <w:spacing w:val="4"/>
                      <w:sz w:val="22"/>
                      <w:szCs w:val="22"/>
                    </w:rPr>
                    <w:br/>
                  </w:r>
                  <w:r>
                    <w:rPr>
                      <w:rStyle w:val="divdocumentright-boxdatetablesinglecolumn"/>
                      <w:rFonts w:ascii="Century Gothic" w:eastAsia="Century Gothic" w:hAnsi="Century Gothic" w:cs="Century Gothic"/>
                      <w:color w:val="343434"/>
                      <w:spacing w:val="4"/>
                      <w:sz w:val="22"/>
                      <w:szCs w:val="22"/>
                    </w:rPr>
                    <w:br/>
                    <w:t>Fraud analysts conduct underwriting assessments of submitted documents, adhering to the company's established requirements and guidelines. In addition, they analyze data and information to identify fraudulent or suspicious transactions associated with accounts. Lastly, comprehensive reviews are conducted on newly created accounts to facilitate the early detection and prevention of fraudulent activities</w:t>
                  </w:r>
                  <w:r>
                    <w:rPr>
                      <w:rStyle w:val="divdocumentright-boxdatetablesinglecolumn"/>
                      <w:rFonts w:ascii="Century Gothic" w:eastAsia="Century Gothic" w:hAnsi="Century Gothic" w:cs="Century Gothic"/>
                      <w:color w:val="343434"/>
                      <w:spacing w:val="4"/>
                      <w:sz w:val="22"/>
                      <w:szCs w:val="22"/>
                    </w:rPr>
                    <w:br/>
                  </w:r>
                  <w:r>
                    <w:rPr>
                      <w:rStyle w:val="divdocumentright-boxdatetablesinglecolumn"/>
                      <w:rFonts w:ascii="Century Gothic" w:eastAsia="Century Gothic" w:hAnsi="Century Gothic" w:cs="Century Gothic"/>
                      <w:color w:val="343434"/>
                      <w:spacing w:val="4"/>
                      <w:sz w:val="22"/>
                      <w:szCs w:val="22"/>
                    </w:rPr>
                    <w:br/>
                  </w:r>
                </w:p>
              </w:tc>
            </w:tr>
          </w:tbl>
          <w:p w14:paraId="56C581A2" w14:textId="77777777" w:rsidR="009A536F" w:rsidRDefault="009A536F">
            <w:pPr>
              <w:pStyle w:val="divdocumentsectionexperienceparagraph"/>
              <w:pBdr>
                <w:right w:val="none" w:sz="0" w:space="0" w:color="auto"/>
              </w:pBdr>
              <w:spacing w:line="200" w:lineRule="exact"/>
              <w:ind w:right="300"/>
              <w:textAlignment w:val="auto"/>
              <w:rPr>
                <w:rStyle w:val="divdocumentsectionexperienceparagraphCharacter"/>
                <w:rFonts w:ascii="Century Gothic" w:eastAsia="Century Gothic" w:hAnsi="Century Gothic" w:cs="Century Gothic"/>
                <w:color w:val="343434"/>
                <w:spacing w:val="4"/>
                <w:sz w:val="22"/>
                <w:szCs w:val="22"/>
              </w:rPr>
            </w:pPr>
          </w:p>
          <w:tbl>
            <w:tblPr>
              <w:tblStyle w:val="lexprtable"/>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9A536F" w14:paraId="54044443" w14:textId="77777777">
              <w:trPr>
                <w:tblCellSpacing w:w="0" w:type="dxa"/>
              </w:trPr>
              <w:tc>
                <w:tcPr>
                  <w:tcW w:w="300" w:type="dxa"/>
                  <w:tcMar>
                    <w:top w:w="200" w:type="dxa"/>
                    <w:left w:w="0" w:type="dxa"/>
                    <w:bottom w:w="0" w:type="dxa"/>
                    <w:right w:w="0" w:type="dxa"/>
                  </w:tcMar>
                  <w:hideMark/>
                </w:tcPr>
                <w:p w14:paraId="720B143E" w14:textId="77777777" w:rsidR="009A536F" w:rsidRDefault="00000000">
                  <w:pPr>
                    <w:rPr>
                      <w:rStyle w:val="divdocumentright-box"/>
                      <w:rFonts w:ascii="Century Gothic" w:eastAsia="Century Gothic" w:hAnsi="Century Gothic" w:cs="Century Gothic"/>
                      <w:sz w:val="22"/>
                      <w:szCs w:val="22"/>
                    </w:rPr>
                  </w:pPr>
                  <w:r>
                    <w:rPr>
                      <w:rStyle w:val="divdocumentright-box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2E147A0C" w14:textId="77777777" w:rsidR="009A536F" w:rsidRDefault="00000000">
                  <w:pPr>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2022-09</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2023-11</w:t>
                  </w:r>
                </w:p>
              </w:tc>
              <w:tc>
                <w:tcPr>
                  <w:tcW w:w="520" w:type="dxa"/>
                  <w:tcMar>
                    <w:top w:w="200" w:type="dxa"/>
                    <w:left w:w="0" w:type="dxa"/>
                    <w:bottom w:w="0" w:type="dxa"/>
                    <w:right w:w="0" w:type="dxa"/>
                  </w:tcMar>
                  <w:hideMark/>
                </w:tcPr>
                <w:p w14:paraId="629AEB02" w14:textId="77777777" w:rsidR="009A536F"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106" w:type="dxa"/>
                  <w:tcMar>
                    <w:top w:w="200" w:type="dxa"/>
                    <w:left w:w="0" w:type="dxa"/>
                    <w:bottom w:w="0" w:type="dxa"/>
                    <w:right w:w="0" w:type="dxa"/>
                  </w:tcMar>
                  <w:hideMark/>
                </w:tcPr>
                <w:p w14:paraId="6C36A4F5" w14:textId="77777777" w:rsidR="009A536F" w:rsidRDefault="00000000">
                  <w:pPr>
                    <w:pStyle w:val="divdocumentright-boxsectionexperiencesinglecolumnpaddedline"/>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Appointment Setter</w:t>
                  </w:r>
                </w:p>
                <w:p w14:paraId="0763472A" w14:textId="77777777" w:rsidR="009A536F" w:rsidRDefault="00000000">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Senior Healthcare Team,</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Florida</w:t>
                  </w:r>
                </w:p>
                <w:p w14:paraId="06ADC8FD" w14:textId="77777777" w:rsidR="009A536F" w:rsidRDefault="00000000">
                  <w:pPr>
                    <w:pStyle w:val="p"/>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As Medicaid representatives, we reach out to prospective seniors to assist them in obtaining medical insurance. After presenting the benefits and gauging their interest, we arrange an appointment for them to consult with our senior medical insurance representative to finalize the process.</w:t>
                  </w:r>
                </w:p>
              </w:tc>
            </w:tr>
          </w:tbl>
          <w:p w14:paraId="42BB9A94" w14:textId="77777777" w:rsidR="009A536F" w:rsidRDefault="009A536F">
            <w:pPr>
              <w:pStyle w:val="divdocumentsectionexperienceparagraph"/>
              <w:pBdr>
                <w:right w:val="none" w:sz="0" w:space="0" w:color="auto"/>
              </w:pBdr>
              <w:spacing w:line="200" w:lineRule="exact"/>
              <w:ind w:right="300"/>
              <w:textAlignment w:val="auto"/>
              <w:rPr>
                <w:rStyle w:val="divdocumentsectionexperienceparagraphCharacter"/>
                <w:rFonts w:ascii="Century Gothic" w:eastAsia="Century Gothic" w:hAnsi="Century Gothic" w:cs="Century Gothic"/>
                <w:color w:val="343434"/>
                <w:spacing w:val="4"/>
                <w:sz w:val="22"/>
                <w:szCs w:val="22"/>
              </w:rPr>
            </w:pPr>
          </w:p>
          <w:tbl>
            <w:tblPr>
              <w:tblStyle w:val="lexprtable"/>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9A536F" w14:paraId="0E3F78B9" w14:textId="77777777">
              <w:trPr>
                <w:tblCellSpacing w:w="0" w:type="dxa"/>
              </w:trPr>
              <w:tc>
                <w:tcPr>
                  <w:tcW w:w="300" w:type="dxa"/>
                  <w:tcMar>
                    <w:top w:w="200" w:type="dxa"/>
                    <w:left w:w="0" w:type="dxa"/>
                    <w:bottom w:w="0" w:type="dxa"/>
                    <w:right w:w="0" w:type="dxa"/>
                  </w:tcMar>
                  <w:hideMark/>
                </w:tcPr>
                <w:p w14:paraId="3225EA3F" w14:textId="77777777" w:rsidR="009A536F" w:rsidRDefault="00000000">
                  <w:pPr>
                    <w:rPr>
                      <w:rStyle w:val="divdocumentright-box"/>
                      <w:rFonts w:ascii="Century Gothic" w:eastAsia="Century Gothic" w:hAnsi="Century Gothic" w:cs="Century Gothic"/>
                      <w:sz w:val="22"/>
                      <w:szCs w:val="22"/>
                    </w:rPr>
                  </w:pPr>
                  <w:r>
                    <w:rPr>
                      <w:rStyle w:val="divdocumentright-box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73983B7D" w14:textId="77777777" w:rsidR="009A536F" w:rsidRDefault="00000000">
                  <w:pPr>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2021-10</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2023-10</w:t>
                  </w:r>
                </w:p>
              </w:tc>
              <w:tc>
                <w:tcPr>
                  <w:tcW w:w="520" w:type="dxa"/>
                  <w:tcMar>
                    <w:top w:w="200" w:type="dxa"/>
                    <w:left w:w="0" w:type="dxa"/>
                    <w:bottom w:w="0" w:type="dxa"/>
                    <w:right w:w="0" w:type="dxa"/>
                  </w:tcMar>
                  <w:hideMark/>
                </w:tcPr>
                <w:p w14:paraId="322F2AFD" w14:textId="77777777" w:rsidR="009A536F"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106" w:type="dxa"/>
                  <w:tcMar>
                    <w:top w:w="200" w:type="dxa"/>
                    <w:left w:w="0" w:type="dxa"/>
                    <w:bottom w:w="0" w:type="dxa"/>
                    <w:right w:w="0" w:type="dxa"/>
                  </w:tcMar>
                  <w:hideMark/>
                </w:tcPr>
                <w:p w14:paraId="5690FA0F" w14:textId="77777777" w:rsidR="009A536F" w:rsidRDefault="00000000">
                  <w:pPr>
                    <w:pStyle w:val="divdocumentright-boxsectionexperiencesinglecolumnpaddedline"/>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 xml:space="preserve">REVA Cold Caller, Lead Manager, D&amp;T </w:t>
                  </w:r>
                </w:p>
                <w:p w14:paraId="12D5FC9A" w14:textId="77777777" w:rsidR="009A536F" w:rsidRDefault="00000000">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Courtesy Home Buyers,</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Richmond VA</w:t>
                  </w:r>
                </w:p>
                <w:p w14:paraId="364849AE" w14:textId="77777777" w:rsidR="009A536F" w:rsidRDefault="00000000">
                  <w:pPr>
                    <w:pStyle w:val="p"/>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As cold caller, we are calling leads of prospective home seller. Once they show interest of selling their houses were going to provide the information to the acquisition department for them to follow through. As for cold calling manager, I handle all the leads of the people who showed interest of selling their home and make sure to get all their details. For disposition and transaction, were the last part of closing the deal. We monitor the properties, coordinates with the acquisition managers and lawyers for deal closure.</w:t>
                  </w:r>
                </w:p>
              </w:tc>
            </w:tr>
          </w:tbl>
          <w:p w14:paraId="340702E3" w14:textId="77777777" w:rsidR="009A536F" w:rsidRDefault="009A536F">
            <w:pPr>
              <w:pStyle w:val="divdocumentsectionexperienceparagraph"/>
              <w:pBdr>
                <w:right w:val="none" w:sz="0" w:space="0" w:color="auto"/>
              </w:pBdr>
              <w:spacing w:line="200" w:lineRule="exact"/>
              <w:ind w:right="300"/>
              <w:textAlignment w:val="auto"/>
              <w:rPr>
                <w:rStyle w:val="divdocumentsectionexperienceparagraphCharacter"/>
                <w:rFonts w:ascii="Century Gothic" w:eastAsia="Century Gothic" w:hAnsi="Century Gothic" w:cs="Century Gothic"/>
                <w:color w:val="343434"/>
                <w:spacing w:val="4"/>
                <w:sz w:val="22"/>
                <w:szCs w:val="22"/>
              </w:rPr>
            </w:pPr>
          </w:p>
          <w:tbl>
            <w:tblPr>
              <w:tblStyle w:val="lexprtable"/>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9A536F" w14:paraId="1DFD5A9C" w14:textId="77777777">
              <w:trPr>
                <w:tblCellSpacing w:w="0" w:type="dxa"/>
              </w:trPr>
              <w:tc>
                <w:tcPr>
                  <w:tcW w:w="300" w:type="dxa"/>
                  <w:tcMar>
                    <w:top w:w="200" w:type="dxa"/>
                    <w:left w:w="0" w:type="dxa"/>
                    <w:bottom w:w="0" w:type="dxa"/>
                    <w:right w:w="0" w:type="dxa"/>
                  </w:tcMar>
                  <w:hideMark/>
                </w:tcPr>
                <w:p w14:paraId="0C06825A" w14:textId="77777777" w:rsidR="009A536F" w:rsidRDefault="00000000">
                  <w:pPr>
                    <w:rPr>
                      <w:rStyle w:val="divdocumentright-box"/>
                      <w:rFonts w:ascii="Century Gothic" w:eastAsia="Century Gothic" w:hAnsi="Century Gothic" w:cs="Century Gothic"/>
                      <w:sz w:val="22"/>
                      <w:szCs w:val="22"/>
                    </w:rPr>
                  </w:pPr>
                  <w:r>
                    <w:rPr>
                      <w:rStyle w:val="divdocumentright-box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70C37FE6" w14:textId="77777777" w:rsidR="009A536F" w:rsidRDefault="00000000">
                  <w:pPr>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2015-03</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2020-01</w:t>
                  </w:r>
                </w:p>
              </w:tc>
              <w:tc>
                <w:tcPr>
                  <w:tcW w:w="520" w:type="dxa"/>
                  <w:tcMar>
                    <w:top w:w="200" w:type="dxa"/>
                    <w:left w:w="0" w:type="dxa"/>
                    <w:bottom w:w="0" w:type="dxa"/>
                    <w:right w:w="0" w:type="dxa"/>
                  </w:tcMar>
                  <w:hideMark/>
                </w:tcPr>
                <w:p w14:paraId="170E8628" w14:textId="77777777" w:rsidR="009A536F"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106" w:type="dxa"/>
                  <w:tcMar>
                    <w:top w:w="200" w:type="dxa"/>
                    <w:left w:w="0" w:type="dxa"/>
                    <w:bottom w:w="0" w:type="dxa"/>
                    <w:right w:w="0" w:type="dxa"/>
                  </w:tcMar>
                  <w:hideMark/>
                </w:tcPr>
                <w:p w14:paraId="233D59B7" w14:textId="77777777" w:rsidR="009A536F" w:rsidRDefault="00000000">
                  <w:pPr>
                    <w:pStyle w:val="divdocumentright-boxsectionexperiencesinglecolumnpaddedline"/>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Collections Agent, Escalation, SME, QA</w:t>
                  </w:r>
                </w:p>
                <w:p w14:paraId="03A78944" w14:textId="77777777" w:rsidR="009A536F" w:rsidRDefault="00000000">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 xml:space="preserve">Afni </w:t>
                  </w:r>
                  <w:proofErr w:type="gramStart"/>
                  <w:r>
                    <w:rPr>
                      <w:rStyle w:val="span"/>
                      <w:rFonts w:ascii="Century Gothic" w:eastAsia="Century Gothic" w:hAnsi="Century Gothic" w:cs="Century Gothic"/>
                      <w:i/>
                      <w:iCs/>
                      <w:color w:val="343434"/>
                      <w:spacing w:val="4"/>
                      <w:sz w:val="22"/>
                      <w:szCs w:val="22"/>
                    </w:rPr>
                    <w:t>Philippines ,</w:t>
                  </w:r>
                  <w:proofErr w:type="gramEnd"/>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Quezon City, Metro Manila, Philippines</w:t>
                  </w:r>
                </w:p>
                <w:p w14:paraId="4D49A9A1" w14:textId="77777777" w:rsidR="009A536F" w:rsidRDefault="00000000">
                  <w:pPr>
                    <w:pStyle w:val="p"/>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Collections Agent: Responsible for answering phone calls and assisting customers with payment processing. This includes performing ad hoc services, such as enrolling customers' bank accounts in autopay and providing billing explanations.</w:t>
                  </w:r>
                  <w:r>
                    <w:rPr>
                      <w:rStyle w:val="divdocumentright-boxdatetablesinglecolumn"/>
                      <w:rFonts w:ascii="Century Gothic" w:eastAsia="Century Gothic" w:hAnsi="Century Gothic" w:cs="Century Gothic"/>
                      <w:color w:val="343434"/>
                      <w:spacing w:val="4"/>
                      <w:sz w:val="22"/>
                      <w:szCs w:val="22"/>
                    </w:rPr>
                    <w:br/>
                  </w:r>
                  <w:r>
                    <w:rPr>
                      <w:rStyle w:val="divdocumentright-boxdatetablesinglecolumn"/>
                      <w:rFonts w:ascii="Century Gothic" w:eastAsia="Century Gothic" w:hAnsi="Century Gothic" w:cs="Century Gothic"/>
                      <w:color w:val="343434"/>
                      <w:spacing w:val="4"/>
                      <w:sz w:val="22"/>
                      <w:szCs w:val="22"/>
                    </w:rPr>
                    <w:br/>
                    <w:t>Escalation Agent (Tier 2): Tasked with assisting agents during escalation calls involving customers who wish to speak to higher-level representatives. We act as supervisors, addressing and resolving concerns to pacify customers. Additional responsibilities include performing ad hoc services such as providing credits for issues unrelated to system concerns.</w:t>
                  </w:r>
                  <w:r>
                    <w:rPr>
                      <w:rStyle w:val="divdocumentright-boxdatetablesinglecolumn"/>
                      <w:rFonts w:ascii="Century Gothic" w:eastAsia="Century Gothic" w:hAnsi="Century Gothic" w:cs="Century Gothic"/>
                      <w:color w:val="343434"/>
                      <w:spacing w:val="4"/>
                      <w:sz w:val="22"/>
                      <w:szCs w:val="22"/>
                    </w:rPr>
                    <w:br/>
                  </w:r>
                  <w:r>
                    <w:rPr>
                      <w:rStyle w:val="divdocumentright-boxdatetablesinglecolumn"/>
                      <w:rFonts w:ascii="Century Gothic" w:eastAsia="Century Gothic" w:hAnsi="Century Gothic" w:cs="Century Gothic"/>
                      <w:color w:val="343434"/>
                      <w:spacing w:val="4"/>
                      <w:sz w:val="22"/>
                      <w:szCs w:val="22"/>
                    </w:rPr>
                    <w:br/>
                    <w:t xml:space="preserve">Subject Matter Expert (SME): Conducting </w:t>
                  </w:r>
                  <w:proofErr w:type="spellStart"/>
                  <w:r>
                    <w:rPr>
                      <w:rStyle w:val="divdocumentright-boxdatetablesinglecolumn"/>
                      <w:rFonts w:ascii="Century Gothic" w:eastAsia="Century Gothic" w:hAnsi="Century Gothic" w:cs="Century Gothic"/>
                      <w:color w:val="343434"/>
                      <w:spacing w:val="4"/>
                      <w:sz w:val="22"/>
                      <w:szCs w:val="22"/>
                    </w:rPr>
                    <w:t>floorwalks</w:t>
                  </w:r>
                  <w:proofErr w:type="spellEnd"/>
                  <w:r>
                    <w:rPr>
                      <w:rStyle w:val="divdocumentright-boxdatetablesinglecolumn"/>
                      <w:rFonts w:ascii="Century Gothic" w:eastAsia="Century Gothic" w:hAnsi="Century Gothic" w:cs="Century Gothic"/>
                      <w:color w:val="343434"/>
                      <w:spacing w:val="4"/>
                      <w:sz w:val="22"/>
                      <w:szCs w:val="22"/>
                    </w:rPr>
                    <w:t xml:space="preserve"> to assist agents with real-time inquiries regarding processes. Collaborating with the training team to evaluate and deliberate on agents who demonstrate potential to join the team.</w:t>
                  </w:r>
                  <w:r>
                    <w:rPr>
                      <w:rStyle w:val="divdocumentright-boxdatetablesinglecolumn"/>
                      <w:rFonts w:ascii="Century Gothic" w:eastAsia="Century Gothic" w:hAnsi="Century Gothic" w:cs="Century Gothic"/>
                      <w:color w:val="343434"/>
                      <w:spacing w:val="4"/>
                      <w:sz w:val="22"/>
                      <w:szCs w:val="22"/>
                    </w:rPr>
                    <w:br/>
                  </w:r>
                  <w:r>
                    <w:rPr>
                      <w:rStyle w:val="divdocumentright-boxdatetablesinglecolumn"/>
                      <w:rFonts w:ascii="Century Gothic" w:eastAsia="Century Gothic" w:hAnsi="Century Gothic" w:cs="Century Gothic"/>
                      <w:color w:val="343434"/>
                      <w:spacing w:val="4"/>
                      <w:sz w:val="22"/>
                      <w:szCs w:val="22"/>
                    </w:rPr>
                    <w:br/>
                    <w:t xml:space="preserve">Quality Analyst: Ensuring all analyses and decisions align with the company's quality </w:t>
                  </w:r>
                  <w:r>
                    <w:rPr>
                      <w:rStyle w:val="divdocumentright-boxdatetablesinglecolumn"/>
                      <w:rFonts w:ascii="Century Gothic" w:eastAsia="Century Gothic" w:hAnsi="Century Gothic" w:cs="Century Gothic"/>
                      <w:color w:val="343434"/>
                      <w:spacing w:val="4"/>
                      <w:sz w:val="22"/>
                      <w:szCs w:val="22"/>
                    </w:rPr>
                    <w:lastRenderedPageBreak/>
                    <w:t>standards. Responsible for developing and implementing inspection activities, identifying and resolving problems, and delivering satisfactory outcomes. For unusual processes, corrective actions are applied. Tasks also include auditing calls and conducting weekly calibration sessions with supervisors, managers, and clients to ensure alignment with the company's processes.</w:t>
                  </w:r>
                </w:p>
              </w:tc>
            </w:tr>
          </w:tbl>
          <w:p w14:paraId="1B89D356" w14:textId="77777777" w:rsidR="009A536F" w:rsidRDefault="009A536F">
            <w:pPr>
              <w:pStyle w:val="divdocumentsectionexperienceparagraph"/>
              <w:pBdr>
                <w:right w:val="none" w:sz="0" w:space="0" w:color="auto"/>
              </w:pBdr>
              <w:spacing w:line="200" w:lineRule="exact"/>
              <w:ind w:right="300"/>
              <w:textAlignment w:val="auto"/>
              <w:rPr>
                <w:rStyle w:val="divdocumentsectionexperienceparagraphCharacter"/>
                <w:rFonts w:ascii="Century Gothic" w:eastAsia="Century Gothic" w:hAnsi="Century Gothic" w:cs="Century Gothic"/>
                <w:color w:val="343434"/>
                <w:spacing w:val="4"/>
                <w:sz w:val="22"/>
                <w:szCs w:val="22"/>
              </w:rPr>
            </w:pPr>
          </w:p>
          <w:tbl>
            <w:tblPr>
              <w:tblStyle w:val="lexprtable"/>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9A536F" w14:paraId="642A167D" w14:textId="77777777">
              <w:trPr>
                <w:tblCellSpacing w:w="0" w:type="dxa"/>
              </w:trPr>
              <w:tc>
                <w:tcPr>
                  <w:tcW w:w="300" w:type="dxa"/>
                  <w:tcMar>
                    <w:top w:w="200" w:type="dxa"/>
                    <w:left w:w="0" w:type="dxa"/>
                    <w:bottom w:w="0" w:type="dxa"/>
                    <w:right w:w="0" w:type="dxa"/>
                  </w:tcMar>
                  <w:hideMark/>
                </w:tcPr>
                <w:p w14:paraId="117D5AB8" w14:textId="77777777" w:rsidR="009A536F" w:rsidRDefault="00000000">
                  <w:pPr>
                    <w:rPr>
                      <w:rStyle w:val="divdocumentright-box"/>
                      <w:rFonts w:ascii="Century Gothic" w:eastAsia="Century Gothic" w:hAnsi="Century Gothic" w:cs="Century Gothic"/>
                      <w:sz w:val="22"/>
                      <w:szCs w:val="22"/>
                    </w:rPr>
                  </w:pPr>
                  <w:r>
                    <w:rPr>
                      <w:rStyle w:val="divdocumentright-box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110DFB78" w14:textId="77777777" w:rsidR="009A536F" w:rsidRDefault="00000000">
                  <w:pPr>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2013-05</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2015-03</w:t>
                  </w:r>
                </w:p>
              </w:tc>
              <w:tc>
                <w:tcPr>
                  <w:tcW w:w="520" w:type="dxa"/>
                  <w:tcMar>
                    <w:top w:w="200" w:type="dxa"/>
                    <w:left w:w="0" w:type="dxa"/>
                    <w:bottom w:w="0" w:type="dxa"/>
                    <w:right w:w="0" w:type="dxa"/>
                  </w:tcMar>
                  <w:hideMark/>
                </w:tcPr>
                <w:p w14:paraId="6074EE07" w14:textId="77777777" w:rsidR="009A536F"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106" w:type="dxa"/>
                  <w:tcMar>
                    <w:top w:w="200" w:type="dxa"/>
                    <w:left w:w="0" w:type="dxa"/>
                    <w:bottom w:w="0" w:type="dxa"/>
                    <w:right w:w="0" w:type="dxa"/>
                  </w:tcMar>
                  <w:hideMark/>
                </w:tcPr>
                <w:p w14:paraId="00DC6EAB" w14:textId="77777777" w:rsidR="009A536F" w:rsidRDefault="00000000">
                  <w:pPr>
                    <w:pStyle w:val="divdocumentright-boxsectionexperiencesinglecolumnpaddedline"/>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 xml:space="preserve">Ticketing / General Reservation Agent </w:t>
                  </w:r>
                </w:p>
                <w:p w14:paraId="238E4DB8" w14:textId="77777777" w:rsidR="009A536F" w:rsidRDefault="00000000">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 xml:space="preserve">Teleperformance </w:t>
                  </w:r>
                  <w:proofErr w:type="gramStart"/>
                  <w:r>
                    <w:rPr>
                      <w:rStyle w:val="span"/>
                      <w:rFonts w:ascii="Century Gothic" w:eastAsia="Century Gothic" w:hAnsi="Century Gothic" w:cs="Century Gothic"/>
                      <w:i/>
                      <w:iCs/>
                      <w:color w:val="343434"/>
                      <w:spacing w:val="4"/>
                      <w:sz w:val="22"/>
                      <w:szCs w:val="22"/>
                    </w:rPr>
                    <w:t>Philippines ,</w:t>
                  </w:r>
                  <w:proofErr w:type="gramEnd"/>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 xml:space="preserve">SM FAIRVIEW Quezon City </w:t>
                  </w:r>
                </w:p>
                <w:p w14:paraId="25485D25" w14:textId="77777777" w:rsidR="009A536F" w:rsidRDefault="00000000">
                  <w:pPr>
                    <w:pStyle w:val="p"/>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We assist customers with booking their flights and arranging seating preferences. Our services include addressing inquiries related to baggage information, check-in procedures, and, most importantly, providing guidance on TSA rules and regulations. As ticketing agents, we are responsible for issuing tickets and processing itinerary changes.</w:t>
                  </w:r>
                </w:p>
              </w:tc>
            </w:tr>
          </w:tbl>
          <w:p w14:paraId="3DADAAE4" w14:textId="77777777" w:rsidR="009A536F" w:rsidRDefault="009A536F">
            <w:pPr>
              <w:pStyle w:val="divdocumentsectionexperienceparagraph"/>
              <w:pBdr>
                <w:right w:val="none" w:sz="0" w:space="0" w:color="auto"/>
              </w:pBdr>
              <w:spacing w:line="200" w:lineRule="exact"/>
              <w:ind w:right="300"/>
              <w:textAlignment w:val="auto"/>
              <w:rPr>
                <w:rStyle w:val="divdocumentsectionexperienceparagraphCharacter"/>
                <w:rFonts w:ascii="Century Gothic" w:eastAsia="Century Gothic" w:hAnsi="Century Gothic" w:cs="Century Gothic"/>
                <w:color w:val="343434"/>
                <w:spacing w:val="4"/>
                <w:sz w:val="22"/>
                <w:szCs w:val="22"/>
              </w:rPr>
            </w:pPr>
          </w:p>
          <w:tbl>
            <w:tblPr>
              <w:tblStyle w:val="lexprtable"/>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9A536F" w14:paraId="5F929F61" w14:textId="77777777">
              <w:trPr>
                <w:tblCellSpacing w:w="0" w:type="dxa"/>
              </w:trPr>
              <w:tc>
                <w:tcPr>
                  <w:tcW w:w="300" w:type="dxa"/>
                  <w:tcMar>
                    <w:top w:w="200" w:type="dxa"/>
                    <w:left w:w="0" w:type="dxa"/>
                    <w:bottom w:w="0" w:type="dxa"/>
                    <w:right w:w="0" w:type="dxa"/>
                  </w:tcMar>
                  <w:hideMark/>
                </w:tcPr>
                <w:p w14:paraId="4A81B728" w14:textId="77777777" w:rsidR="009A536F" w:rsidRDefault="00000000">
                  <w:pPr>
                    <w:rPr>
                      <w:rStyle w:val="divdocumentright-box"/>
                      <w:rFonts w:ascii="Century Gothic" w:eastAsia="Century Gothic" w:hAnsi="Century Gothic" w:cs="Century Gothic"/>
                      <w:sz w:val="22"/>
                      <w:szCs w:val="22"/>
                    </w:rPr>
                  </w:pPr>
                  <w:r>
                    <w:rPr>
                      <w:rStyle w:val="divdocumentright-box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6D5C5A90" w14:textId="77777777" w:rsidR="009A536F" w:rsidRDefault="00000000">
                  <w:pPr>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2011-09</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2013-05</w:t>
                  </w:r>
                </w:p>
              </w:tc>
              <w:tc>
                <w:tcPr>
                  <w:tcW w:w="520" w:type="dxa"/>
                  <w:tcMar>
                    <w:top w:w="200" w:type="dxa"/>
                    <w:left w:w="0" w:type="dxa"/>
                    <w:bottom w:w="0" w:type="dxa"/>
                    <w:right w:w="0" w:type="dxa"/>
                  </w:tcMar>
                  <w:hideMark/>
                </w:tcPr>
                <w:p w14:paraId="0B0B28C6" w14:textId="77777777" w:rsidR="009A536F"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106" w:type="dxa"/>
                  <w:tcMar>
                    <w:top w:w="200" w:type="dxa"/>
                    <w:left w:w="0" w:type="dxa"/>
                    <w:bottom w:w="0" w:type="dxa"/>
                    <w:right w:w="0" w:type="dxa"/>
                  </w:tcMar>
                  <w:hideMark/>
                </w:tcPr>
                <w:p w14:paraId="4627DB1E" w14:textId="77777777" w:rsidR="009A536F" w:rsidRDefault="00000000">
                  <w:pPr>
                    <w:pStyle w:val="divdocumentright-boxsectionexperiencesinglecolumnpaddedline"/>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Customer Service, Broadband Specialist</w:t>
                  </w:r>
                </w:p>
                <w:p w14:paraId="020DE7AB" w14:textId="77777777" w:rsidR="009A536F" w:rsidRDefault="00000000">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Results Manila,</w:t>
                  </w:r>
                  <w:r>
                    <w:rPr>
                      <w:rStyle w:val="divdocumentright-boxdatetablesinglecolumn"/>
                      <w:rFonts w:ascii="Century Gothic" w:eastAsia="Century Gothic" w:hAnsi="Century Gothic" w:cs="Century Gothic"/>
                      <w:i/>
                      <w:iCs/>
                      <w:color w:val="343434"/>
                      <w:spacing w:val="4"/>
                      <w:sz w:val="22"/>
                      <w:szCs w:val="22"/>
                    </w:rPr>
                    <w:t xml:space="preserve"> </w:t>
                  </w:r>
                  <w:proofErr w:type="spellStart"/>
                  <w:r>
                    <w:rPr>
                      <w:rStyle w:val="span"/>
                      <w:rFonts w:ascii="Century Gothic" w:eastAsia="Century Gothic" w:hAnsi="Century Gothic" w:cs="Century Gothic"/>
                      <w:i/>
                      <w:iCs/>
                      <w:color w:val="343434"/>
                      <w:spacing w:val="4"/>
                      <w:sz w:val="22"/>
                      <w:szCs w:val="22"/>
                    </w:rPr>
                    <w:t>Silvercity</w:t>
                  </w:r>
                  <w:proofErr w:type="spellEnd"/>
                  <w:r>
                    <w:rPr>
                      <w:rStyle w:val="span"/>
                      <w:rFonts w:ascii="Century Gothic" w:eastAsia="Century Gothic" w:hAnsi="Century Gothic" w:cs="Century Gothic"/>
                      <w:i/>
                      <w:iCs/>
                      <w:color w:val="343434"/>
                      <w:spacing w:val="4"/>
                      <w:sz w:val="22"/>
                      <w:szCs w:val="22"/>
                    </w:rPr>
                    <w:t xml:space="preserve"> Frontera Verde Heights Ortigas Pasig</w:t>
                  </w:r>
                </w:p>
                <w:p w14:paraId="6A7D2F76" w14:textId="77777777" w:rsidR="009A536F" w:rsidRDefault="00000000">
                  <w:pPr>
                    <w:pStyle w:val="p"/>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Handling phone calls to assist customers with phone activation, adding minutes, addressing general inquiries, and guiding them in programming their devices. As part of broadband support, we provide assistance with basic troubleshooting. If the issue remains unresolved, we create a ticket to escalate the matter to the field technical team for manual inspection and installation.</w:t>
                  </w:r>
                </w:p>
              </w:tc>
            </w:tr>
          </w:tbl>
          <w:p w14:paraId="16F93118" w14:textId="77777777" w:rsidR="009A536F" w:rsidRDefault="009A536F">
            <w:pPr>
              <w:pStyle w:val="divdocumentsectionexperienceparagraph"/>
              <w:pBdr>
                <w:right w:val="none" w:sz="0" w:space="0" w:color="auto"/>
              </w:pBdr>
              <w:spacing w:line="200" w:lineRule="exact"/>
              <w:ind w:right="300"/>
              <w:textAlignment w:val="auto"/>
              <w:rPr>
                <w:rStyle w:val="divdocumentsectionexperienceparagraphCharacter"/>
                <w:rFonts w:ascii="Century Gothic" w:eastAsia="Century Gothic" w:hAnsi="Century Gothic" w:cs="Century Gothic"/>
                <w:color w:val="343434"/>
                <w:spacing w:val="4"/>
                <w:sz w:val="22"/>
                <w:szCs w:val="22"/>
              </w:rPr>
            </w:pPr>
          </w:p>
          <w:tbl>
            <w:tblPr>
              <w:tblStyle w:val="lexprtable"/>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9A536F" w14:paraId="7A6D14F1" w14:textId="77777777">
              <w:trPr>
                <w:tblCellSpacing w:w="0" w:type="dxa"/>
              </w:trPr>
              <w:tc>
                <w:tcPr>
                  <w:tcW w:w="300" w:type="dxa"/>
                  <w:tcMar>
                    <w:top w:w="200" w:type="dxa"/>
                    <w:left w:w="0" w:type="dxa"/>
                    <w:bottom w:w="0" w:type="dxa"/>
                    <w:right w:w="0" w:type="dxa"/>
                  </w:tcMar>
                  <w:hideMark/>
                </w:tcPr>
                <w:p w14:paraId="70DD2BED" w14:textId="77777777" w:rsidR="009A536F" w:rsidRDefault="00000000">
                  <w:pPr>
                    <w:rPr>
                      <w:rStyle w:val="divdocumentright-box"/>
                      <w:rFonts w:ascii="Century Gothic" w:eastAsia="Century Gothic" w:hAnsi="Century Gothic" w:cs="Century Gothic"/>
                      <w:sz w:val="22"/>
                      <w:szCs w:val="22"/>
                    </w:rPr>
                  </w:pPr>
                  <w:r>
                    <w:rPr>
                      <w:rStyle w:val="divdocumentright-box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6FEB0480" w14:textId="77777777" w:rsidR="009A536F" w:rsidRDefault="00000000">
                  <w:pPr>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2011-04</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2011-09</w:t>
                  </w:r>
                </w:p>
              </w:tc>
              <w:tc>
                <w:tcPr>
                  <w:tcW w:w="520" w:type="dxa"/>
                  <w:tcMar>
                    <w:top w:w="200" w:type="dxa"/>
                    <w:left w:w="0" w:type="dxa"/>
                    <w:bottom w:w="0" w:type="dxa"/>
                    <w:right w:w="0" w:type="dxa"/>
                  </w:tcMar>
                  <w:hideMark/>
                </w:tcPr>
                <w:p w14:paraId="2618A7CD" w14:textId="77777777" w:rsidR="009A536F"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106" w:type="dxa"/>
                  <w:tcMar>
                    <w:top w:w="200" w:type="dxa"/>
                    <w:left w:w="0" w:type="dxa"/>
                    <w:bottom w:w="0" w:type="dxa"/>
                    <w:right w:w="0" w:type="dxa"/>
                  </w:tcMar>
                  <w:hideMark/>
                </w:tcPr>
                <w:p w14:paraId="1AEA1C59" w14:textId="77777777" w:rsidR="009A536F" w:rsidRDefault="00000000">
                  <w:pPr>
                    <w:pStyle w:val="divdocumentright-boxsectionexperiencesinglecolumnpaddedline"/>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 xml:space="preserve">Customer Retention Specialist - Loyalty </w:t>
                  </w:r>
                </w:p>
                <w:p w14:paraId="224E30A4" w14:textId="77777777" w:rsidR="009A536F" w:rsidRDefault="00000000">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proofErr w:type="spellStart"/>
                  <w:r>
                    <w:rPr>
                      <w:rStyle w:val="span"/>
                      <w:rFonts w:ascii="Century Gothic" w:eastAsia="Century Gothic" w:hAnsi="Century Gothic" w:cs="Century Gothic"/>
                      <w:i/>
                      <w:iCs/>
                      <w:color w:val="343434"/>
                      <w:spacing w:val="4"/>
                      <w:sz w:val="22"/>
                      <w:szCs w:val="22"/>
                    </w:rPr>
                    <w:t>Techmahindra</w:t>
                  </w:r>
                  <w:proofErr w:type="spellEnd"/>
                  <w:r>
                    <w:rPr>
                      <w:rStyle w:val="span"/>
                      <w:rFonts w:ascii="Century Gothic" w:eastAsia="Century Gothic" w:hAnsi="Century Gothic" w:cs="Century Gothic"/>
                      <w:i/>
                      <w:iCs/>
                      <w:color w:val="343434"/>
                      <w:spacing w:val="4"/>
                      <w:sz w:val="22"/>
                      <w:szCs w:val="22"/>
                    </w:rPr>
                    <w:t>,</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Libis Quezon City</w:t>
                  </w:r>
                </w:p>
                <w:p w14:paraId="2CACC0CC" w14:textId="77777777" w:rsidR="009A536F" w:rsidRDefault="00000000">
                  <w:pPr>
                    <w:pStyle w:val="p"/>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 xml:space="preserve">Long-time customers contact us to inquire about the phones or items they are eligible to receive for free based on their accumulated points and loyalty. We review all available items aligned with their points and provide them with suitable options. Once the customer selects an item of </w:t>
                  </w:r>
                  <w:r>
                    <w:rPr>
                      <w:rStyle w:val="divdocumentright-boxdatetablesinglecolumn"/>
                      <w:rFonts w:ascii="Century Gothic" w:eastAsia="Century Gothic" w:hAnsi="Century Gothic" w:cs="Century Gothic"/>
                      <w:color w:val="343434"/>
                      <w:spacing w:val="4"/>
                      <w:sz w:val="22"/>
                      <w:szCs w:val="22"/>
                    </w:rPr>
                    <w:lastRenderedPageBreak/>
                    <w:t>their choice, we proceed to process the request and arrange for its delivery to their address.</w:t>
                  </w:r>
                </w:p>
              </w:tc>
            </w:tr>
          </w:tbl>
          <w:p w14:paraId="45C962A7" w14:textId="77777777" w:rsidR="009A536F" w:rsidRDefault="009A536F">
            <w:pPr>
              <w:pStyle w:val="divdocumentsectionexperienceparagraph"/>
              <w:pBdr>
                <w:right w:val="none" w:sz="0" w:space="0" w:color="auto"/>
              </w:pBdr>
              <w:spacing w:line="200" w:lineRule="exact"/>
              <w:ind w:right="300"/>
              <w:textAlignment w:val="auto"/>
              <w:rPr>
                <w:rStyle w:val="divdocumentsectionexperienceparagraphCharacter"/>
                <w:rFonts w:ascii="Century Gothic" w:eastAsia="Century Gothic" w:hAnsi="Century Gothic" w:cs="Century Gothic"/>
                <w:color w:val="343434"/>
                <w:spacing w:val="4"/>
                <w:sz w:val="22"/>
                <w:szCs w:val="22"/>
              </w:rPr>
            </w:pPr>
          </w:p>
          <w:tbl>
            <w:tblPr>
              <w:tblStyle w:val="lexprtable"/>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9A536F" w14:paraId="01F09C79" w14:textId="77777777">
              <w:trPr>
                <w:tblCellSpacing w:w="0" w:type="dxa"/>
              </w:trPr>
              <w:tc>
                <w:tcPr>
                  <w:tcW w:w="300" w:type="dxa"/>
                  <w:tcMar>
                    <w:top w:w="200" w:type="dxa"/>
                    <w:left w:w="0" w:type="dxa"/>
                    <w:bottom w:w="0" w:type="dxa"/>
                    <w:right w:w="0" w:type="dxa"/>
                  </w:tcMar>
                  <w:hideMark/>
                </w:tcPr>
                <w:p w14:paraId="59DA794F" w14:textId="77777777" w:rsidR="009A536F" w:rsidRDefault="00000000">
                  <w:pPr>
                    <w:rPr>
                      <w:rStyle w:val="divdocumentright-box"/>
                      <w:rFonts w:ascii="Century Gothic" w:eastAsia="Century Gothic" w:hAnsi="Century Gothic" w:cs="Century Gothic"/>
                      <w:sz w:val="22"/>
                      <w:szCs w:val="22"/>
                    </w:rPr>
                  </w:pPr>
                  <w:r>
                    <w:rPr>
                      <w:rStyle w:val="divdocumentright-box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2D6CA0F8" w14:textId="77777777" w:rsidR="009A536F" w:rsidRDefault="00000000">
                  <w:pPr>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2010-08</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2011-04</w:t>
                  </w:r>
                </w:p>
              </w:tc>
              <w:tc>
                <w:tcPr>
                  <w:tcW w:w="520" w:type="dxa"/>
                  <w:tcMar>
                    <w:top w:w="200" w:type="dxa"/>
                    <w:left w:w="0" w:type="dxa"/>
                    <w:bottom w:w="0" w:type="dxa"/>
                    <w:right w:w="0" w:type="dxa"/>
                  </w:tcMar>
                  <w:hideMark/>
                </w:tcPr>
                <w:p w14:paraId="3B6818B2" w14:textId="77777777" w:rsidR="009A536F" w:rsidRDefault="00000000">
                  <w:pPr>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106" w:type="dxa"/>
                  <w:tcMar>
                    <w:top w:w="200" w:type="dxa"/>
                    <w:left w:w="0" w:type="dxa"/>
                    <w:bottom w:w="0" w:type="dxa"/>
                    <w:right w:w="0" w:type="dxa"/>
                  </w:tcMar>
                  <w:hideMark/>
                </w:tcPr>
                <w:p w14:paraId="23882CE6" w14:textId="77777777" w:rsidR="009A536F" w:rsidRDefault="00000000">
                  <w:pPr>
                    <w:pStyle w:val="divdocumentright-boxsectionexperiencesinglecolumnpaddedline"/>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 xml:space="preserve">Customer Service Representative </w:t>
                  </w:r>
                </w:p>
                <w:p w14:paraId="3A2F2AED" w14:textId="77777777" w:rsidR="009A536F" w:rsidRDefault="00000000">
                  <w:pPr>
                    <w:pStyle w:val="divdocumentright-boxsectionexperiencesinglecolumnpaddedline"/>
                    <w:spacing w:before="80" w:line="360" w:lineRule="atLeast"/>
                    <w:ind w:right="6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Pacific Hub Corporation,</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Shaw Blvd. Mandaluyong City</w:t>
                  </w:r>
                </w:p>
                <w:p w14:paraId="3E8EA8DB" w14:textId="77777777" w:rsidR="009A536F" w:rsidRDefault="00000000">
                  <w:pPr>
                    <w:pStyle w:val="p"/>
                    <w:spacing w:line="360" w:lineRule="atLeast"/>
                    <w:ind w:right="600"/>
                    <w:rPr>
                      <w:rStyle w:val="divdocumentright-boxdatetablesinglecolumn"/>
                      <w:rFonts w:ascii="Century Gothic" w:eastAsia="Century Gothic" w:hAnsi="Century Gothic" w:cs="Century Gothic"/>
                      <w:color w:val="343434"/>
                      <w:spacing w:val="4"/>
                      <w:sz w:val="22"/>
                      <w:szCs w:val="22"/>
                    </w:rPr>
                  </w:pPr>
                  <w:r>
                    <w:rPr>
                      <w:rStyle w:val="divdocumentright-boxdatetablesinglecolumn"/>
                      <w:rFonts w:ascii="Century Gothic" w:eastAsia="Century Gothic" w:hAnsi="Century Gothic" w:cs="Century Gothic"/>
                      <w:color w:val="343434"/>
                      <w:spacing w:val="4"/>
                      <w:sz w:val="22"/>
                      <w:szCs w:val="22"/>
                    </w:rPr>
                    <w:t>Answering customer's query over the phone. Provide basic troubleshooting techniques if their phone is not working. Checking for area with power outages, monitoring customers balance and activating roaming services for them.</w:t>
                  </w:r>
                </w:p>
              </w:tc>
            </w:tr>
          </w:tbl>
          <w:p w14:paraId="06AF894E" w14:textId="77777777" w:rsidR="009A536F" w:rsidRDefault="00000000">
            <w:pPr>
              <w:pStyle w:val="divdocumentsectiongapdiv"/>
              <w:rPr>
                <w:rStyle w:val="divdocumentright-box"/>
                <w:rFonts w:ascii="Century Gothic" w:eastAsia="Century Gothic" w:hAnsi="Century Gothic" w:cs="Century Gothic"/>
                <w:sz w:val="14"/>
                <w:szCs w:val="14"/>
              </w:rPr>
            </w:pPr>
            <w:r>
              <w:rPr>
                <w:rStyle w:val="divdocumentright-box"/>
                <w:rFonts w:ascii="Century Gothic" w:eastAsia="Century Gothic" w:hAnsi="Century Gothic" w:cs="Century Gothic"/>
                <w:sz w:val="14"/>
                <w:szCs w:val="14"/>
              </w:rPr>
              <w:t> </w:t>
            </w:r>
          </w:p>
          <w:p w14:paraId="1733236C" w14:textId="77777777" w:rsidR="009A536F" w:rsidRDefault="00000000">
            <w:pPr>
              <w:pStyle w:val="divdocumentleft-boxdivheadingParagraph"/>
              <w:pBdr>
                <w:top w:val="single" w:sz="8" w:space="8" w:color="D5D6D6"/>
                <w:bottom w:val="single" w:sz="8" w:space="8" w:color="D5D6D6"/>
              </w:pBdr>
              <w:ind w:left="300" w:right="300"/>
              <w:rPr>
                <w:rStyle w:val="divdocumentright-box"/>
                <w:rFonts w:ascii="Century Gothic" w:eastAsia="Century Gothic" w:hAnsi="Century Gothic" w:cs="Century Gothic"/>
                <w:b/>
                <w:bCs/>
                <w:spacing w:val="0"/>
                <w:sz w:val="22"/>
                <w:szCs w:val="22"/>
              </w:rPr>
            </w:pPr>
            <w:r>
              <w:rPr>
                <w:rStyle w:val="divdocumentleft-boxdivsectiontitle"/>
                <w:rFonts w:ascii="Century Gothic" w:eastAsia="Century Gothic" w:hAnsi="Century Gothic" w:cs="Century Gothic"/>
                <w:b/>
                <w:bCs/>
                <w:color w:val="003D73"/>
                <w:sz w:val="32"/>
                <w:szCs w:val="32"/>
                <w:shd w:val="clear" w:color="auto" w:fill="auto"/>
              </w:rPr>
              <w:t>Education</w:t>
            </w:r>
          </w:p>
          <w:p w14:paraId="1FE2A58B" w14:textId="77777777" w:rsidR="009A536F" w:rsidRDefault="00000000">
            <w:pPr>
              <w:pStyle w:val="left-boxheadinggapdiv"/>
              <w:rPr>
                <w:rStyle w:val="divdocumentright-box"/>
                <w:rFonts w:ascii="Century Gothic" w:eastAsia="Century Gothic" w:hAnsi="Century Gothic" w:cs="Century Gothic"/>
              </w:rPr>
            </w:pPr>
            <w:r>
              <w:rPr>
                <w:rStyle w:val="divdocumentright-box"/>
                <w:rFonts w:ascii="Century Gothic" w:eastAsia="Century Gothic" w:hAnsi="Century Gothic" w:cs="Century Gothic"/>
              </w:rPr>
              <w:t> </w:t>
            </w:r>
          </w:p>
          <w:tbl>
            <w:tblPr>
              <w:tblStyle w:val="divdocumentsectioneducationparagraph"/>
              <w:tblW w:w="0" w:type="auto"/>
              <w:tblCellSpacing w:w="0" w:type="dxa"/>
              <w:tblLayout w:type="fixed"/>
              <w:tblCellMar>
                <w:left w:w="0" w:type="dxa"/>
                <w:right w:w="0" w:type="dxa"/>
              </w:tblCellMar>
              <w:tblLook w:val="05E0" w:firstRow="1" w:lastRow="1" w:firstColumn="1" w:lastColumn="1" w:noHBand="0" w:noVBand="1"/>
            </w:tblPr>
            <w:tblGrid>
              <w:gridCol w:w="300"/>
              <w:gridCol w:w="1300"/>
              <w:gridCol w:w="520"/>
              <w:gridCol w:w="6106"/>
            </w:tblGrid>
            <w:tr w:rsidR="009A536F" w14:paraId="7A9C2DAA" w14:textId="77777777">
              <w:trPr>
                <w:tblCellSpacing w:w="0" w:type="dxa"/>
              </w:trPr>
              <w:tc>
                <w:tcPr>
                  <w:tcW w:w="300" w:type="dxa"/>
                  <w:tcMar>
                    <w:top w:w="200" w:type="dxa"/>
                    <w:left w:w="0" w:type="dxa"/>
                    <w:bottom w:w="0" w:type="dxa"/>
                    <w:right w:w="0" w:type="dxa"/>
                  </w:tcMar>
                  <w:hideMark/>
                </w:tcPr>
                <w:p w14:paraId="54F57C61" w14:textId="77777777" w:rsidR="009A536F" w:rsidRDefault="00000000">
                  <w:pPr>
                    <w:pStyle w:val="divdocumentright-boxemptycellParagraph"/>
                    <w:spacing w:line="360" w:lineRule="atLeast"/>
                    <w:rPr>
                      <w:rStyle w:val="divdocumentright-boxemptycell"/>
                      <w:rFonts w:ascii="Century Gothic" w:eastAsia="Century Gothic" w:hAnsi="Century Gothic" w:cs="Century Gothic"/>
                      <w:color w:val="343434"/>
                      <w:spacing w:val="4"/>
                      <w:sz w:val="22"/>
                      <w:szCs w:val="22"/>
                    </w:rPr>
                  </w:pPr>
                  <w:r>
                    <w:rPr>
                      <w:rStyle w:val="divdocumentright-boxemptycell"/>
                      <w:rFonts w:ascii="Century Gothic" w:eastAsia="Century Gothic" w:hAnsi="Century Gothic" w:cs="Century Gothic"/>
                      <w:color w:val="343434"/>
                      <w:spacing w:val="4"/>
                      <w:sz w:val="22"/>
                      <w:szCs w:val="22"/>
                    </w:rPr>
                    <w:t> </w:t>
                  </w:r>
                </w:p>
              </w:tc>
              <w:tc>
                <w:tcPr>
                  <w:tcW w:w="1300" w:type="dxa"/>
                  <w:tcMar>
                    <w:top w:w="200" w:type="dxa"/>
                    <w:left w:w="0" w:type="dxa"/>
                    <w:bottom w:w="0" w:type="dxa"/>
                    <w:right w:w="0" w:type="dxa"/>
                  </w:tcMar>
                  <w:hideMark/>
                </w:tcPr>
                <w:p w14:paraId="68B1843E" w14:textId="77777777" w:rsidR="009A536F" w:rsidRDefault="00000000">
                  <w:pPr>
                    <w:pStyle w:val="divdocumentright-boxemptycellParagraph"/>
                    <w:spacing w:line="360" w:lineRule="atLeast"/>
                    <w:rPr>
                      <w:rStyle w:val="divdocumentright-box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2015-04</w:t>
                  </w:r>
                  <w:r>
                    <w:rPr>
                      <w:rStyle w:val="divdocumentright-boxpaddedlinedate-content"/>
                      <w:rFonts w:ascii="Century Gothic" w:eastAsia="Century Gothic" w:hAnsi="Century Gothic" w:cs="Century Gothic"/>
                      <w:color w:val="343434"/>
                      <w:spacing w:val="4"/>
                      <w:sz w:val="22"/>
                      <w:szCs w:val="22"/>
                    </w:rPr>
                    <w:t xml:space="preserve"> </w:t>
                  </w:r>
                </w:p>
              </w:tc>
              <w:tc>
                <w:tcPr>
                  <w:tcW w:w="520" w:type="dxa"/>
                  <w:tcMar>
                    <w:top w:w="200" w:type="dxa"/>
                    <w:left w:w="0" w:type="dxa"/>
                    <w:bottom w:w="0" w:type="dxa"/>
                    <w:right w:w="0" w:type="dxa"/>
                  </w:tcMar>
                  <w:hideMark/>
                </w:tcPr>
                <w:p w14:paraId="7D2B2F5D" w14:textId="77777777" w:rsidR="009A536F" w:rsidRDefault="00000000">
                  <w:pPr>
                    <w:pStyle w:val="divdocumentright-boxemptycellParagraph"/>
                    <w:spacing w:line="360" w:lineRule="atLeast"/>
                    <w:rPr>
                      <w:rStyle w:val="divdocumentright-boxpaddedlinedate-content"/>
                      <w:rFonts w:ascii="Century Gothic" w:eastAsia="Century Gothic" w:hAnsi="Century Gothic" w:cs="Century Gothic"/>
                      <w:color w:val="343434"/>
                      <w:spacing w:val="4"/>
                      <w:sz w:val="22"/>
                      <w:szCs w:val="22"/>
                    </w:rPr>
                  </w:pPr>
                  <w:r>
                    <w:rPr>
                      <w:rStyle w:val="divdocumentright-boxdatetablepindcell"/>
                      <w:rFonts w:ascii="Century Gothic" w:eastAsia="Century Gothic" w:hAnsi="Century Gothic" w:cs="Century Gothic"/>
                      <w:color w:val="343434"/>
                      <w:spacing w:val="4"/>
                      <w:sz w:val="22"/>
                      <w:szCs w:val="22"/>
                    </w:rPr>
                    <w:t> </w:t>
                  </w:r>
                </w:p>
              </w:tc>
              <w:tc>
                <w:tcPr>
                  <w:tcW w:w="6106" w:type="dxa"/>
                  <w:tcMar>
                    <w:top w:w="200" w:type="dxa"/>
                    <w:left w:w="0" w:type="dxa"/>
                    <w:bottom w:w="0" w:type="dxa"/>
                    <w:right w:w="0" w:type="dxa"/>
                  </w:tcMar>
                  <w:hideMark/>
                </w:tcPr>
                <w:p w14:paraId="7CC4F1C0" w14:textId="77777777" w:rsidR="009A536F" w:rsidRDefault="00000000">
                  <w:pPr>
                    <w:pStyle w:val="divdocumentright-boxsectioneducationsinglecolumnpaddedline"/>
                    <w:spacing w:after="80" w:line="360" w:lineRule="atLeast"/>
                    <w:ind w:right="300"/>
                    <w:rPr>
                      <w:rStyle w:val="divdocumentright-boxdatetablesinglecolumn"/>
                      <w:rFonts w:ascii="Century Gothic" w:eastAsia="Century Gothic" w:hAnsi="Century Gothic" w:cs="Century Gothic"/>
                      <w:b/>
                      <w:bCs/>
                      <w:color w:val="343434"/>
                      <w:spacing w:val="4"/>
                      <w:sz w:val="22"/>
                      <w:szCs w:val="22"/>
                    </w:rPr>
                  </w:pPr>
                  <w:r>
                    <w:rPr>
                      <w:rStyle w:val="divdocumentdegree"/>
                      <w:rFonts w:ascii="Century Gothic" w:eastAsia="Century Gothic" w:hAnsi="Century Gothic" w:cs="Century Gothic"/>
                      <w:b/>
                      <w:bCs/>
                      <w:color w:val="343434"/>
                      <w:spacing w:val="4"/>
                    </w:rPr>
                    <w:t>Bachelor of Science</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 xml:space="preserve">Entrepreneurial Management </w:t>
                  </w:r>
                </w:p>
                <w:p w14:paraId="2A7B5367" w14:textId="77777777" w:rsidR="009A536F" w:rsidRDefault="00000000">
                  <w:pPr>
                    <w:pStyle w:val="divdocumentright-boxsectioneducationsinglecolumnpaddedline"/>
                    <w:spacing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 xml:space="preserve">Polytechnic University of The Philippines - </w:t>
                  </w:r>
                  <w:r>
                    <w:rPr>
                      <w:rStyle w:val="divdocumenteducationjoblocation"/>
                      <w:rFonts w:ascii="Century Gothic" w:eastAsia="Century Gothic" w:hAnsi="Century Gothic" w:cs="Century Gothic"/>
                      <w:color w:val="343434"/>
                      <w:spacing w:val="4"/>
                      <w:sz w:val="22"/>
                      <w:szCs w:val="22"/>
                    </w:rPr>
                    <w:t>Manila</w:t>
                  </w:r>
                  <w:r>
                    <w:rPr>
                      <w:rStyle w:val="divdocumentright-boxdatetablesinglecolumn"/>
                      <w:rFonts w:ascii="Century Gothic" w:eastAsia="Century Gothic" w:hAnsi="Century Gothic" w:cs="Century Gothic"/>
                      <w:i/>
                      <w:iCs/>
                      <w:color w:val="343434"/>
                      <w:spacing w:val="4"/>
                      <w:sz w:val="22"/>
                      <w:szCs w:val="22"/>
                    </w:rPr>
                    <w:t xml:space="preserve"> </w:t>
                  </w:r>
                </w:p>
                <w:p w14:paraId="583B6B9C" w14:textId="77777777" w:rsidR="009A536F" w:rsidRDefault="00000000">
                  <w:pPr>
                    <w:pStyle w:val="divdocumentli"/>
                    <w:numPr>
                      <w:ilvl w:val="0"/>
                      <w:numId w:val="67"/>
                    </w:numPr>
                    <w:spacing w:line="360" w:lineRule="atLeast"/>
                    <w:ind w:left="280" w:right="300" w:hanging="201"/>
                    <w:rPr>
                      <w:rStyle w:val="divdocumentright-boxdatetablesinglecolumn"/>
                      <w:rFonts w:ascii="Century Gothic" w:eastAsia="Century Gothic" w:hAnsi="Century Gothic" w:cs="Century Gothic"/>
                      <w:color w:val="343434"/>
                      <w:spacing w:val="4"/>
                      <w:sz w:val="22"/>
                      <w:szCs w:val="22"/>
                    </w:rPr>
                  </w:pPr>
                  <w:r>
                    <w:rPr>
                      <w:rStyle w:val="span"/>
                      <w:rFonts w:ascii="Century Gothic" w:eastAsia="Century Gothic" w:hAnsi="Century Gothic" w:cs="Century Gothic"/>
                      <w:color w:val="027580"/>
                      <w:spacing w:val="4"/>
                      <w:sz w:val="22"/>
                      <w:szCs w:val="22"/>
                    </w:rPr>
                    <w:t>[Scholarship Name]</w:t>
                  </w:r>
                  <w:r>
                    <w:rPr>
                      <w:rStyle w:val="divdocumentright-boxdatetablesinglecolumn"/>
                      <w:rFonts w:ascii="Century Gothic" w:eastAsia="Century Gothic" w:hAnsi="Century Gothic" w:cs="Century Gothic"/>
                      <w:color w:val="343434"/>
                      <w:spacing w:val="4"/>
                      <w:sz w:val="22"/>
                      <w:szCs w:val="22"/>
                    </w:rPr>
                    <w:t xml:space="preserve">, </w:t>
                  </w:r>
                  <w:r>
                    <w:rPr>
                      <w:rStyle w:val="span"/>
                      <w:rFonts w:ascii="Century Gothic" w:eastAsia="Century Gothic" w:hAnsi="Century Gothic" w:cs="Century Gothic"/>
                      <w:color w:val="027580"/>
                      <w:spacing w:val="4"/>
                      <w:sz w:val="22"/>
                      <w:szCs w:val="22"/>
                    </w:rPr>
                    <w:t>[Year Awarded]</w:t>
                  </w:r>
                  <w:r>
                    <w:rPr>
                      <w:rStyle w:val="divdocumentright-boxdatetablesinglecolumn"/>
                      <w:rFonts w:ascii="Century Gothic" w:eastAsia="Century Gothic" w:hAnsi="Century Gothic" w:cs="Century Gothic"/>
                      <w:color w:val="343434"/>
                      <w:spacing w:val="4"/>
                      <w:sz w:val="22"/>
                      <w:szCs w:val="22"/>
                    </w:rPr>
                    <w:t xml:space="preserve"> from </w:t>
                  </w:r>
                  <w:r>
                    <w:rPr>
                      <w:rStyle w:val="span"/>
                      <w:rFonts w:ascii="Century Gothic" w:eastAsia="Century Gothic" w:hAnsi="Century Gothic" w:cs="Century Gothic"/>
                      <w:color w:val="027580"/>
                      <w:spacing w:val="4"/>
                      <w:sz w:val="22"/>
                      <w:szCs w:val="22"/>
                    </w:rPr>
                    <w:t>[Awarding Body]</w:t>
                  </w:r>
                </w:p>
              </w:tc>
            </w:tr>
          </w:tbl>
          <w:p w14:paraId="5490C579" w14:textId="77777777" w:rsidR="009A536F" w:rsidRDefault="009A536F">
            <w:pPr>
              <w:rPr>
                <w:rStyle w:val="divdocumentright-box"/>
                <w:rFonts w:ascii="Century Gothic" w:eastAsia="Century Gothic" w:hAnsi="Century Gothic" w:cs="Century Gothic"/>
              </w:rPr>
            </w:pPr>
          </w:p>
        </w:tc>
      </w:tr>
    </w:tbl>
    <w:p w14:paraId="51543993" w14:textId="77777777" w:rsidR="009A536F" w:rsidRDefault="00000000">
      <w:pPr>
        <w:spacing w:line="20" w:lineRule="auto"/>
      </w:pPr>
      <w:r>
        <w:rPr>
          <w:color w:val="FFFFFF"/>
          <w:sz w:val="2"/>
        </w:rPr>
        <w:lastRenderedPageBreak/>
        <w:t>.</w:t>
      </w:r>
    </w:p>
    <w:p w14:paraId="27318FCD" w14:textId="77777777" w:rsidR="009A536F" w:rsidRDefault="00000000">
      <w:pPr>
        <w:spacing w:line="14" w:lineRule="exact"/>
      </w:pPr>
      <w:r>
        <w:rPr>
          <w:color w:val="FFFFFF"/>
          <w:sz w:val="2"/>
        </w:rPr>
        <w:t>#HRJ#ad34fdd8-5c57-4a37-ae77-d6a024cfea6f#</w:t>
      </w:r>
    </w:p>
    <w:sectPr w:rsidR="009A536F">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6D91BE3C-C05E-4EE1-8C8B-19459A2C58C4}"/>
    <w:embedBold r:id="rId2" w:fontKey="{6FCF4ED0-9990-4D23-8CCE-EAA1893665E6}"/>
    <w:embedItalic r:id="rId3" w:fontKey="{D3E993C7-CA00-4544-976F-4FDC925500D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9AAE6D2C">
      <w:start w:val="1"/>
      <w:numFmt w:val="bullet"/>
      <w:lvlText w:val=""/>
      <w:lvlJc w:val="left"/>
      <w:pPr>
        <w:ind w:left="720" w:hanging="360"/>
      </w:pPr>
      <w:rPr>
        <w:rFonts w:ascii="Symbol" w:hAnsi="Symbol"/>
      </w:rPr>
    </w:lvl>
    <w:lvl w:ilvl="1" w:tplc="A4027222">
      <w:start w:val="1"/>
      <w:numFmt w:val="bullet"/>
      <w:lvlText w:val="o"/>
      <w:lvlJc w:val="left"/>
      <w:pPr>
        <w:tabs>
          <w:tab w:val="num" w:pos="1440"/>
        </w:tabs>
        <w:ind w:left="1440" w:hanging="360"/>
      </w:pPr>
      <w:rPr>
        <w:rFonts w:ascii="Courier New" w:hAnsi="Courier New"/>
      </w:rPr>
    </w:lvl>
    <w:lvl w:ilvl="2" w:tplc="0E8EDDFE">
      <w:start w:val="1"/>
      <w:numFmt w:val="bullet"/>
      <w:lvlText w:val=""/>
      <w:lvlJc w:val="left"/>
      <w:pPr>
        <w:tabs>
          <w:tab w:val="num" w:pos="2160"/>
        </w:tabs>
        <w:ind w:left="2160" w:hanging="360"/>
      </w:pPr>
      <w:rPr>
        <w:rFonts w:ascii="Wingdings" w:hAnsi="Wingdings"/>
      </w:rPr>
    </w:lvl>
    <w:lvl w:ilvl="3" w:tplc="F89E4C58">
      <w:start w:val="1"/>
      <w:numFmt w:val="bullet"/>
      <w:lvlText w:val=""/>
      <w:lvlJc w:val="left"/>
      <w:pPr>
        <w:tabs>
          <w:tab w:val="num" w:pos="2880"/>
        </w:tabs>
        <w:ind w:left="2880" w:hanging="360"/>
      </w:pPr>
      <w:rPr>
        <w:rFonts w:ascii="Symbol" w:hAnsi="Symbol"/>
      </w:rPr>
    </w:lvl>
    <w:lvl w:ilvl="4" w:tplc="64BE6662">
      <w:start w:val="1"/>
      <w:numFmt w:val="bullet"/>
      <w:lvlText w:val="o"/>
      <w:lvlJc w:val="left"/>
      <w:pPr>
        <w:tabs>
          <w:tab w:val="num" w:pos="3600"/>
        </w:tabs>
        <w:ind w:left="3600" w:hanging="360"/>
      </w:pPr>
      <w:rPr>
        <w:rFonts w:ascii="Courier New" w:hAnsi="Courier New"/>
      </w:rPr>
    </w:lvl>
    <w:lvl w:ilvl="5" w:tplc="44F4ABCE">
      <w:start w:val="1"/>
      <w:numFmt w:val="bullet"/>
      <w:lvlText w:val=""/>
      <w:lvlJc w:val="left"/>
      <w:pPr>
        <w:tabs>
          <w:tab w:val="num" w:pos="4320"/>
        </w:tabs>
        <w:ind w:left="4320" w:hanging="360"/>
      </w:pPr>
      <w:rPr>
        <w:rFonts w:ascii="Wingdings" w:hAnsi="Wingdings"/>
      </w:rPr>
    </w:lvl>
    <w:lvl w:ilvl="6" w:tplc="7994B2AA">
      <w:start w:val="1"/>
      <w:numFmt w:val="bullet"/>
      <w:lvlText w:val=""/>
      <w:lvlJc w:val="left"/>
      <w:pPr>
        <w:tabs>
          <w:tab w:val="num" w:pos="5040"/>
        </w:tabs>
        <w:ind w:left="5040" w:hanging="360"/>
      </w:pPr>
      <w:rPr>
        <w:rFonts w:ascii="Symbol" w:hAnsi="Symbol"/>
      </w:rPr>
    </w:lvl>
    <w:lvl w:ilvl="7" w:tplc="D256D19C">
      <w:start w:val="1"/>
      <w:numFmt w:val="bullet"/>
      <w:lvlText w:val="o"/>
      <w:lvlJc w:val="left"/>
      <w:pPr>
        <w:tabs>
          <w:tab w:val="num" w:pos="5760"/>
        </w:tabs>
        <w:ind w:left="5760" w:hanging="360"/>
      </w:pPr>
      <w:rPr>
        <w:rFonts w:ascii="Courier New" w:hAnsi="Courier New"/>
      </w:rPr>
    </w:lvl>
    <w:lvl w:ilvl="8" w:tplc="0E84475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06E23C0">
      <w:start w:val="1"/>
      <w:numFmt w:val="bullet"/>
      <w:lvlText w:val=""/>
      <w:lvlJc w:val="left"/>
      <w:pPr>
        <w:ind w:left="720" w:hanging="360"/>
      </w:pPr>
      <w:rPr>
        <w:rFonts w:ascii="Symbol" w:hAnsi="Symbol"/>
      </w:rPr>
    </w:lvl>
    <w:lvl w:ilvl="1" w:tplc="F5484CEE">
      <w:start w:val="1"/>
      <w:numFmt w:val="bullet"/>
      <w:lvlText w:val="o"/>
      <w:lvlJc w:val="left"/>
      <w:pPr>
        <w:tabs>
          <w:tab w:val="num" w:pos="1440"/>
        </w:tabs>
        <w:ind w:left="1440" w:hanging="360"/>
      </w:pPr>
      <w:rPr>
        <w:rFonts w:ascii="Courier New" w:hAnsi="Courier New"/>
      </w:rPr>
    </w:lvl>
    <w:lvl w:ilvl="2" w:tplc="B7D022DA">
      <w:start w:val="1"/>
      <w:numFmt w:val="bullet"/>
      <w:lvlText w:val=""/>
      <w:lvlJc w:val="left"/>
      <w:pPr>
        <w:tabs>
          <w:tab w:val="num" w:pos="2160"/>
        </w:tabs>
        <w:ind w:left="2160" w:hanging="360"/>
      </w:pPr>
      <w:rPr>
        <w:rFonts w:ascii="Wingdings" w:hAnsi="Wingdings"/>
      </w:rPr>
    </w:lvl>
    <w:lvl w:ilvl="3" w:tplc="6834334C">
      <w:start w:val="1"/>
      <w:numFmt w:val="bullet"/>
      <w:lvlText w:val=""/>
      <w:lvlJc w:val="left"/>
      <w:pPr>
        <w:tabs>
          <w:tab w:val="num" w:pos="2880"/>
        </w:tabs>
        <w:ind w:left="2880" w:hanging="360"/>
      </w:pPr>
      <w:rPr>
        <w:rFonts w:ascii="Symbol" w:hAnsi="Symbol"/>
      </w:rPr>
    </w:lvl>
    <w:lvl w:ilvl="4" w:tplc="4342C4E0">
      <w:start w:val="1"/>
      <w:numFmt w:val="bullet"/>
      <w:lvlText w:val="o"/>
      <w:lvlJc w:val="left"/>
      <w:pPr>
        <w:tabs>
          <w:tab w:val="num" w:pos="3600"/>
        </w:tabs>
        <w:ind w:left="3600" w:hanging="360"/>
      </w:pPr>
      <w:rPr>
        <w:rFonts w:ascii="Courier New" w:hAnsi="Courier New"/>
      </w:rPr>
    </w:lvl>
    <w:lvl w:ilvl="5" w:tplc="6512D9D2">
      <w:start w:val="1"/>
      <w:numFmt w:val="bullet"/>
      <w:lvlText w:val=""/>
      <w:lvlJc w:val="left"/>
      <w:pPr>
        <w:tabs>
          <w:tab w:val="num" w:pos="4320"/>
        </w:tabs>
        <w:ind w:left="4320" w:hanging="360"/>
      </w:pPr>
      <w:rPr>
        <w:rFonts w:ascii="Wingdings" w:hAnsi="Wingdings"/>
      </w:rPr>
    </w:lvl>
    <w:lvl w:ilvl="6" w:tplc="EC343616">
      <w:start w:val="1"/>
      <w:numFmt w:val="bullet"/>
      <w:lvlText w:val=""/>
      <w:lvlJc w:val="left"/>
      <w:pPr>
        <w:tabs>
          <w:tab w:val="num" w:pos="5040"/>
        </w:tabs>
        <w:ind w:left="5040" w:hanging="360"/>
      </w:pPr>
      <w:rPr>
        <w:rFonts w:ascii="Symbol" w:hAnsi="Symbol"/>
      </w:rPr>
    </w:lvl>
    <w:lvl w:ilvl="7" w:tplc="41887C1E">
      <w:start w:val="1"/>
      <w:numFmt w:val="bullet"/>
      <w:lvlText w:val="o"/>
      <w:lvlJc w:val="left"/>
      <w:pPr>
        <w:tabs>
          <w:tab w:val="num" w:pos="5760"/>
        </w:tabs>
        <w:ind w:left="5760" w:hanging="360"/>
      </w:pPr>
      <w:rPr>
        <w:rFonts w:ascii="Courier New" w:hAnsi="Courier New"/>
      </w:rPr>
    </w:lvl>
    <w:lvl w:ilvl="8" w:tplc="2046A99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2BCEF68">
      <w:start w:val="1"/>
      <w:numFmt w:val="bullet"/>
      <w:lvlText w:val=""/>
      <w:lvlJc w:val="left"/>
      <w:pPr>
        <w:ind w:left="720" w:hanging="360"/>
      </w:pPr>
      <w:rPr>
        <w:rFonts w:ascii="Symbol" w:hAnsi="Symbol"/>
      </w:rPr>
    </w:lvl>
    <w:lvl w:ilvl="1" w:tplc="F2B218C2">
      <w:start w:val="1"/>
      <w:numFmt w:val="bullet"/>
      <w:lvlText w:val="o"/>
      <w:lvlJc w:val="left"/>
      <w:pPr>
        <w:tabs>
          <w:tab w:val="num" w:pos="1440"/>
        </w:tabs>
        <w:ind w:left="1440" w:hanging="360"/>
      </w:pPr>
      <w:rPr>
        <w:rFonts w:ascii="Courier New" w:hAnsi="Courier New"/>
      </w:rPr>
    </w:lvl>
    <w:lvl w:ilvl="2" w:tplc="346EB7D4">
      <w:start w:val="1"/>
      <w:numFmt w:val="bullet"/>
      <w:lvlText w:val=""/>
      <w:lvlJc w:val="left"/>
      <w:pPr>
        <w:tabs>
          <w:tab w:val="num" w:pos="2160"/>
        </w:tabs>
        <w:ind w:left="2160" w:hanging="360"/>
      </w:pPr>
      <w:rPr>
        <w:rFonts w:ascii="Wingdings" w:hAnsi="Wingdings"/>
      </w:rPr>
    </w:lvl>
    <w:lvl w:ilvl="3" w:tplc="F6666B1A">
      <w:start w:val="1"/>
      <w:numFmt w:val="bullet"/>
      <w:lvlText w:val=""/>
      <w:lvlJc w:val="left"/>
      <w:pPr>
        <w:tabs>
          <w:tab w:val="num" w:pos="2880"/>
        </w:tabs>
        <w:ind w:left="2880" w:hanging="360"/>
      </w:pPr>
      <w:rPr>
        <w:rFonts w:ascii="Symbol" w:hAnsi="Symbol"/>
      </w:rPr>
    </w:lvl>
    <w:lvl w:ilvl="4" w:tplc="26C82D6E">
      <w:start w:val="1"/>
      <w:numFmt w:val="bullet"/>
      <w:lvlText w:val="o"/>
      <w:lvlJc w:val="left"/>
      <w:pPr>
        <w:tabs>
          <w:tab w:val="num" w:pos="3600"/>
        </w:tabs>
        <w:ind w:left="3600" w:hanging="360"/>
      </w:pPr>
      <w:rPr>
        <w:rFonts w:ascii="Courier New" w:hAnsi="Courier New"/>
      </w:rPr>
    </w:lvl>
    <w:lvl w:ilvl="5" w:tplc="2C3C7FBC">
      <w:start w:val="1"/>
      <w:numFmt w:val="bullet"/>
      <w:lvlText w:val=""/>
      <w:lvlJc w:val="left"/>
      <w:pPr>
        <w:tabs>
          <w:tab w:val="num" w:pos="4320"/>
        </w:tabs>
        <w:ind w:left="4320" w:hanging="360"/>
      </w:pPr>
      <w:rPr>
        <w:rFonts w:ascii="Wingdings" w:hAnsi="Wingdings"/>
      </w:rPr>
    </w:lvl>
    <w:lvl w:ilvl="6" w:tplc="F7C24DEC">
      <w:start w:val="1"/>
      <w:numFmt w:val="bullet"/>
      <w:lvlText w:val=""/>
      <w:lvlJc w:val="left"/>
      <w:pPr>
        <w:tabs>
          <w:tab w:val="num" w:pos="5040"/>
        </w:tabs>
        <w:ind w:left="5040" w:hanging="360"/>
      </w:pPr>
      <w:rPr>
        <w:rFonts w:ascii="Symbol" w:hAnsi="Symbol"/>
      </w:rPr>
    </w:lvl>
    <w:lvl w:ilvl="7" w:tplc="CBD08094">
      <w:start w:val="1"/>
      <w:numFmt w:val="bullet"/>
      <w:lvlText w:val="o"/>
      <w:lvlJc w:val="left"/>
      <w:pPr>
        <w:tabs>
          <w:tab w:val="num" w:pos="5760"/>
        </w:tabs>
        <w:ind w:left="5760" w:hanging="360"/>
      </w:pPr>
      <w:rPr>
        <w:rFonts w:ascii="Courier New" w:hAnsi="Courier New"/>
      </w:rPr>
    </w:lvl>
    <w:lvl w:ilvl="8" w:tplc="1A1AB1D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BCC67B62">
      <w:start w:val="1"/>
      <w:numFmt w:val="bullet"/>
      <w:lvlText w:val=""/>
      <w:lvlJc w:val="left"/>
      <w:pPr>
        <w:ind w:left="720" w:hanging="360"/>
      </w:pPr>
      <w:rPr>
        <w:rFonts w:ascii="Symbol" w:hAnsi="Symbol"/>
      </w:rPr>
    </w:lvl>
    <w:lvl w:ilvl="1" w:tplc="D36EB8BA">
      <w:start w:val="1"/>
      <w:numFmt w:val="bullet"/>
      <w:lvlText w:val="o"/>
      <w:lvlJc w:val="left"/>
      <w:pPr>
        <w:tabs>
          <w:tab w:val="num" w:pos="1440"/>
        </w:tabs>
        <w:ind w:left="1440" w:hanging="360"/>
      </w:pPr>
      <w:rPr>
        <w:rFonts w:ascii="Courier New" w:hAnsi="Courier New"/>
      </w:rPr>
    </w:lvl>
    <w:lvl w:ilvl="2" w:tplc="6FA8EFC0">
      <w:start w:val="1"/>
      <w:numFmt w:val="bullet"/>
      <w:lvlText w:val=""/>
      <w:lvlJc w:val="left"/>
      <w:pPr>
        <w:tabs>
          <w:tab w:val="num" w:pos="2160"/>
        </w:tabs>
        <w:ind w:left="2160" w:hanging="360"/>
      </w:pPr>
      <w:rPr>
        <w:rFonts w:ascii="Wingdings" w:hAnsi="Wingdings"/>
      </w:rPr>
    </w:lvl>
    <w:lvl w:ilvl="3" w:tplc="2B6AFFBA">
      <w:start w:val="1"/>
      <w:numFmt w:val="bullet"/>
      <w:lvlText w:val=""/>
      <w:lvlJc w:val="left"/>
      <w:pPr>
        <w:tabs>
          <w:tab w:val="num" w:pos="2880"/>
        </w:tabs>
        <w:ind w:left="2880" w:hanging="360"/>
      </w:pPr>
      <w:rPr>
        <w:rFonts w:ascii="Symbol" w:hAnsi="Symbol"/>
      </w:rPr>
    </w:lvl>
    <w:lvl w:ilvl="4" w:tplc="10C4760E">
      <w:start w:val="1"/>
      <w:numFmt w:val="bullet"/>
      <w:lvlText w:val="o"/>
      <w:lvlJc w:val="left"/>
      <w:pPr>
        <w:tabs>
          <w:tab w:val="num" w:pos="3600"/>
        </w:tabs>
        <w:ind w:left="3600" w:hanging="360"/>
      </w:pPr>
      <w:rPr>
        <w:rFonts w:ascii="Courier New" w:hAnsi="Courier New"/>
      </w:rPr>
    </w:lvl>
    <w:lvl w:ilvl="5" w:tplc="69A08C68">
      <w:start w:val="1"/>
      <w:numFmt w:val="bullet"/>
      <w:lvlText w:val=""/>
      <w:lvlJc w:val="left"/>
      <w:pPr>
        <w:tabs>
          <w:tab w:val="num" w:pos="4320"/>
        </w:tabs>
        <w:ind w:left="4320" w:hanging="360"/>
      </w:pPr>
      <w:rPr>
        <w:rFonts w:ascii="Wingdings" w:hAnsi="Wingdings"/>
      </w:rPr>
    </w:lvl>
    <w:lvl w:ilvl="6" w:tplc="DD548548">
      <w:start w:val="1"/>
      <w:numFmt w:val="bullet"/>
      <w:lvlText w:val=""/>
      <w:lvlJc w:val="left"/>
      <w:pPr>
        <w:tabs>
          <w:tab w:val="num" w:pos="5040"/>
        </w:tabs>
        <w:ind w:left="5040" w:hanging="360"/>
      </w:pPr>
      <w:rPr>
        <w:rFonts w:ascii="Symbol" w:hAnsi="Symbol"/>
      </w:rPr>
    </w:lvl>
    <w:lvl w:ilvl="7" w:tplc="9984D33A">
      <w:start w:val="1"/>
      <w:numFmt w:val="bullet"/>
      <w:lvlText w:val="o"/>
      <w:lvlJc w:val="left"/>
      <w:pPr>
        <w:tabs>
          <w:tab w:val="num" w:pos="5760"/>
        </w:tabs>
        <w:ind w:left="5760" w:hanging="360"/>
      </w:pPr>
      <w:rPr>
        <w:rFonts w:ascii="Courier New" w:hAnsi="Courier New"/>
      </w:rPr>
    </w:lvl>
    <w:lvl w:ilvl="8" w:tplc="FC86447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395C01F2">
      <w:start w:val="1"/>
      <w:numFmt w:val="bullet"/>
      <w:lvlText w:val=""/>
      <w:lvlJc w:val="left"/>
      <w:pPr>
        <w:ind w:left="720" w:hanging="360"/>
      </w:pPr>
      <w:rPr>
        <w:rFonts w:ascii="Symbol" w:hAnsi="Symbol"/>
      </w:rPr>
    </w:lvl>
    <w:lvl w:ilvl="1" w:tplc="0450CC00">
      <w:start w:val="1"/>
      <w:numFmt w:val="bullet"/>
      <w:lvlText w:val="o"/>
      <w:lvlJc w:val="left"/>
      <w:pPr>
        <w:tabs>
          <w:tab w:val="num" w:pos="1440"/>
        </w:tabs>
        <w:ind w:left="1440" w:hanging="360"/>
      </w:pPr>
      <w:rPr>
        <w:rFonts w:ascii="Courier New" w:hAnsi="Courier New"/>
      </w:rPr>
    </w:lvl>
    <w:lvl w:ilvl="2" w:tplc="CBF28D50">
      <w:start w:val="1"/>
      <w:numFmt w:val="bullet"/>
      <w:lvlText w:val=""/>
      <w:lvlJc w:val="left"/>
      <w:pPr>
        <w:tabs>
          <w:tab w:val="num" w:pos="2160"/>
        </w:tabs>
        <w:ind w:left="2160" w:hanging="360"/>
      </w:pPr>
      <w:rPr>
        <w:rFonts w:ascii="Wingdings" w:hAnsi="Wingdings"/>
      </w:rPr>
    </w:lvl>
    <w:lvl w:ilvl="3" w:tplc="C78E10FE">
      <w:start w:val="1"/>
      <w:numFmt w:val="bullet"/>
      <w:lvlText w:val=""/>
      <w:lvlJc w:val="left"/>
      <w:pPr>
        <w:tabs>
          <w:tab w:val="num" w:pos="2880"/>
        </w:tabs>
        <w:ind w:left="2880" w:hanging="360"/>
      </w:pPr>
      <w:rPr>
        <w:rFonts w:ascii="Symbol" w:hAnsi="Symbol"/>
      </w:rPr>
    </w:lvl>
    <w:lvl w:ilvl="4" w:tplc="2CDC5B88">
      <w:start w:val="1"/>
      <w:numFmt w:val="bullet"/>
      <w:lvlText w:val="o"/>
      <w:lvlJc w:val="left"/>
      <w:pPr>
        <w:tabs>
          <w:tab w:val="num" w:pos="3600"/>
        </w:tabs>
        <w:ind w:left="3600" w:hanging="360"/>
      </w:pPr>
      <w:rPr>
        <w:rFonts w:ascii="Courier New" w:hAnsi="Courier New"/>
      </w:rPr>
    </w:lvl>
    <w:lvl w:ilvl="5" w:tplc="E6886BB8">
      <w:start w:val="1"/>
      <w:numFmt w:val="bullet"/>
      <w:lvlText w:val=""/>
      <w:lvlJc w:val="left"/>
      <w:pPr>
        <w:tabs>
          <w:tab w:val="num" w:pos="4320"/>
        </w:tabs>
        <w:ind w:left="4320" w:hanging="360"/>
      </w:pPr>
      <w:rPr>
        <w:rFonts w:ascii="Wingdings" w:hAnsi="Wingdings"/>
      </w:rPr>
    </w:lvl>
    <w:lvl w:ilvl="6" w:tplc="F4CA91C6">
      <w:start w:val="1"/>
      <w:numFmt w:val="bullet"/>
      <w:lvlText w:val=""/>
      <w:lvlJc w:val="left"/>
      <w:pPr>
        <w:tabs>
          <w:tab w:val="num" w:pos="5040"/>
        </w:tabs>
        <w:ind w:left="5040" w:hanging="360"/>
      </w:pPr>
      <w:rPr>
        <w:rFonts w:ascii="Symbol" w:hAnsi="Symbol"/>
      </w:rPr>
    </w:lvl>
    <w:lvl w:ilvl="7" w:tplc="E7649D2C">
      <w:start w:val="1"/>
      <w:numFmt w:val="bullet"/>
      <w:lvlText w:val="o"/>
      <w:lvlJc w:val="left"/>
      <w:pPr>
        <w:tabs>
          <w:tab w:val="num" w:pos="5760"/>
        </w:tabs>
        <w:ind w:left="5760" w:hanging="360"/>
      </w:pPr>
      <w:rPr>
        <w:rFonts w:ascii="Courier New" w:hAnsi="Courier New"/>
      </w:rPr>
    </w:lvl>
    <w:lvl w:ilvl="8" w:tplc="359C19F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63204146">
      <w:start w:val="1"/>
      <w:numFmt w:val="bullet"/>
      <w:lvlText w:val=""/>
      <w:lvlJc w:val="left"/>
      <w:pPr>
        <w:ind w:left="720" w:hanging="360"/>
      </w:pPr>
      <w:rPr>
        <w:rFonts w:ascii="Symbol" w:hAnsi="Symbol"/>
      </w:rPr>
    </w:lvl>
    <w:lvl w:ilvl="1" w:tplc="671C341E">
      <w:start w:val="1"/>
      <w:numFmt w:val="bullet"/>
      <w:lvlText w:val="o"/>
      <w:lvlJc w:val="left"/>
      <w:pPr>
        <w:tabs>
          <w:tab w:val="num" w:pos="1440"/>
        </w:tabs>
        <w:ind w:left="1440" w:hanging="360"/>
      </w:pPr>
      <w:rPr>
        <w:rFonts w:ascii="Courier New" w:hAnsi="Courier New"/>
      </w:rPr>
    </w:lvl>
    <w:lvl w:ilvl="2" w:tplc="CD6084CA">
      <w:start w:val="1"/>
      <w:numFmt w:val="bullet"/>
      <w:lvlText w:val=""/>
      <w:lvlJc w:val="left"/>
      <w:pPr>
        <w:tabs>
          <w:tab w:val="num" w:pos="2160"/>
        </w:tabs>
        <w:ind w:left="2160" w:hanging="360"/>
      </w:pPr>
      <w:rPr>
        <w:rFonts w:ascii="Wingdings" w:hAnsi="Wingdings"/>
      </w:rPr>
    </w:lvl>
    <w:lvl w:ilvl="3" w:tplc="C286FFAA">
      <w:start w:val="1"/>
      <w:numFmt w:val="bullet"/>
      <w:lvlText w:val=""/>
      <w:lvlJc w:val="left"/>
      <w:pPr>
        <w:tabs>
          <w:tab w:val="num" w:pos="2880"/>
        </w:tabs>
        <w:ind w:left="2880" w:hanging="360"/>
      </w:pPr>
      <w:rPr>
        <w:rFonts w:ascii="Symbol" w:hAnsi="Symbol"/>
      </w:rPr>
    </w:lvl>
    <w:lvl w:ilvl="4" w:tplc="CA744E4E">
      <w:start w:val="1"/>
      <w:numFmt w:val="bullet"/>
      <w:lvlText w:val="o"/>
      <w:lvlJc w:val="left"/>
      <w:pPr>
        <w:tabs>
          <w:tab w:val="num" w:pos="3600"/>
        </w:tabs>
        <w:ind w:left="3600" w:hanging="360"/>
      </w:pPr>
      <w:rPr>
        <w:rFonts w:ascii="Courier New" w:hAnsi="Courier New"/>
      </w:rPr>
    </w:lvl>
    <w:lvl w:ilvl="5" w:tplc="7AA80220">
      <w:start w:val="1"/>
      <w:numFmt w:val="bullet"/>
      <w:lvlText w:val=""/>
      <w:lvlJc w:val="left"/>
      <w:pPr>
        <w:tabs>
          <w:tab w:val="num" w:pos="4320"/>
        </w:tabs>
        <w:ind w:left="4320" w:hanging="360"/>
      </w:pPr>
      <w:rPr>
        <w:rFonts w:ascii="Wingdings" w:hAnsi="Wingdings"/>
      </w:rPr>
    </w:lvl>
    <w:lvl w:ilvl="6" w:tplc="C978796C">
      <w:start w:val="1"/>
      <w:numFmt w:val="bullet"/>
      <w:lvlText w:val=""/>
      <w:lvlJc w:val="left"/>
      <w:pPr>
        <w:tabs>
          <w:tab w:val="num" w:pos="5040"/>
        </w:tabs>
        <w:ind w:left="5040" w:hanging="360"/>
      </w:pPr>
      <w:rPr>
        <w:rFonts w:ascii="Symbol" w:hAnsi="Symbol"/>
      </w:rPr>
    </w:lvl>
    <w:lvl w:ilvl="7" w:tplc="A40E44DE">
      <w:start w:val="1"/>
      <w:numFmt w:val="bullet"/>
      <w:lvlText w:val="o"/>
      <w:lvlJc w:val="left"/>
      <w:pPr>
        <w:tabs>
          <w:tab w:val="num" w:pos="5760"/>
        </w:tabs>
        <w:ind w:left="5760" w:hanging="360"/>
      </w:pPr>
      <w:rPr>
        <w:rFonts w:ascii="Courier New" w:hAnsi="Courier New"/>
      </w:rPr>
    </w:lvl>
    <w:lvl w:ilvl="8" w:tplc="4F40C46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6943260">
      <w:start w:val="1"/>
      <w:numFmt w:val="bullet"/>
      <w:lvlText w:val=""/>
      <w:lvlJc w:val="left"/>
      <w:pPr>
        <w:ind w:left="720" w:hanging="360"/>
      </w:pPr>
      <w:rPr>
        <w:rFonts w:ascii="Symbol" w:hAnsi="Symbol"/>
      </w:rPr>
    </w:lvl>
    <w:lvl w:ilvl="1" w:tplc="E2BE470C">
      <w:start w:val="1"/>
      <w:numFmt w:val="bullet"/>
      <w:lvlText w:val="o"/>
      <w:lvlJc w:val="left"/>
      <w:pPr>
        <w:tabs>
          <w:tab w:val="num" w:pos="1440"/>
        </w:tabs>
        <w:ind w:left="1440" w:hanging="360"/>
      </w:pPr>
      <w:rPr>
        <w:rFonts w:ascii="Courier New" w:hAnsi="Courier New"/>
      </w:rPr>
    </w:lvl>
    <w:lvl w:ilvl="2" w:tplc="24648E86">
      <w:start w:val="1"/>
      <w:numFmt w:val="bullet"/>
      <w:lvlText w:val=""/>
      <w:lvlJc w:val="left"/>
      <w:pPr>
        <w:tabs>
          <w:tab w:val="num" w:pos="2160"/>
        </w:tabs>
        <w:ind w:left="2160" w:hanging="360"/>
      </w:pPr>
      <w:rPr>
        <w:rFonts w:ascii="Wingdings" w:hAnsi="Wingdings"/>
      </w:rPr>
    </w:lvl>
    <w:lvl w:ilvl="3" w:tplc="21504748">
      <w:start w:val="1"/>
      <w:numFmt w:val="bullet"/>
      <w:lvlText w:val=""/>
      <w:lvlJc w:val="left"/>
      <w:pPr>
        <w:tabs>
          <w:tab w:val="num" w:pos="2880"/>
        </w:tabs>
        <w:ind w:left="2880" w:hanging="360"/>
      </w:pPr>
      <w:rPr>
        <w:rFonts w:ascii="Symbol" w:hAnsi="Symbol"/>
      </w:rPr>
    </w:lvl>
    <w:lvl w:ilvl="4" w:tplc="214A89D6">
      <w:start w:val="1"/>
      <w:numFmt w:val="bullet"/>
      <w:lvlText w:val="o"/>
      <w:lvlJc w:val="left"/>
      <w:pPr>
        <w:tabs>
          <w:tab w:val="num" w:pos="3600"/>
        </w:tabs>
        <w:ind w:left="3600" w:hanging="360"/>
      </w:pPr>
      <w:rPr>
        <w:rFonts w:ascii="Courier New" w:hAnsi="Courier New"/>
      </w:rPr>
    </w:lvl>
    <w:lvl w:ilvl="5" w:tplc="5ACA4E10">
      <w:start w:val="1"/>
      <w:numFmt w:val="bullet"/>
      <w:lvlText w:val=""/>
      <w:lvlJc w:val="left"/>
      <w:pPr>
        <w:tabs>
          <w:tab w:val="num" w:pos="4320"/>
        </w:tabs>
        <w:ind w:left="4320" w:hanging="360"/>
      </w:pPr>
      <w:rPr>
        <w:rFonts w:ascii="Wingdings" w:hAnsi="Wingdings"/>
      </w:rPr>
    </w:lvl>
    <w:lvl w:ilvl="6" w:tplc="35043CE2">
      <w:start w:val="1"/>
      <w:numFmt w:val="bullet"/>
      <w:lvlText w:val=""/>
      <w:lvlJc w:val="left"/>
      <w:pPr>
        <w:tabs>
          <w:tab w:val="num" w:pos="5040"/>
        </w:tabs>
        <w:ind w:left="5040" w:hanging="360"/>
      </w:pPr>
      <w:rPr>
        <w:rFonts w:ascii="Symbol" w:hAnsi="Symbol"/>
      </w:rPr>
    </w:lvl>
    <w:lvl w:ilvl="7" w:tplc="3020C95E">
      <w:start w:val="1"/>
      <w:numFmt w:val="bullet"/>
      <w:lvlText w:val="o"/>
      <w:lvlJc w:val="left"/>
      <w:pPr>
        <w:tabs>
          <w:tab w:val="num" w:pos="5760"/>
        </w:tabs>
        <w:ind w:left="5760" w:hanging="360"/>
      </w:pPr>
      <w:rPr>
        <w:rFonts w:ascii="Courier New" w:hAnsi="Courier New"/>
      </w:rPr>
    </w:lvl>
    <w:lvl w:ilvl="8" w:tplc="C130E4C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D1CD832">
      <w:start w:val="1"/>
      <w:numFmt w:val="bullet"/>
      <w:lvlText w:val=""/>
      <w:lvlJc w:val="left"/>
      <w:pPr>
        <w:ind w:left="720" w:hanging="360"/>
      </w:pPr>
      <w:rPr>
        <w:rFonts w:ascii="Symbol" w:hAnsi="Symbol"/>
      </w:rPr>
    </w:lvl>
    <w:lvl w:ilvl="1" w:tplc="989042F2">
      <w:start w:val="1"/>
      <w:numFmt w:val="bullet"/>
      <w:lvlText w:val="o"/>
      <w:lvlJc w:val="left"/>
      <w:pPr>
        <w:tabs>
          <w:tab w:val="num" w:pos="1440"/>
        </w:tabs>
        <w:ind w:left="1440" w:hanging="360"/>
      </w:pPr>
      <w:rPr>
        <w:rFonts w:ascii="Courier New" w:hAnsi="Courier New"/>
      </w:rPr>
    </w:lvl>
    <w:lvl w:ilvl="2" w:tplc="8A30F460">
      <w:start w:val="1"/>
      <w:numFmt w:val="bullet"/>
      <w:lvlText w:val=""/>
      <w:lvlJc w:val="left"/>
      <w:pPr>
        <w:tabs>
          <w:tab w:val="num" w:pos="2160"/>
        </w:tabs>
        <w:ind w:left="2160" w:hanging="360"/>
      </w:pPr>
      <w:rPr>
        <w:rFonts w:ascii="Wingdings" w:hAnsi="Wingdings"/>
      </w:rPr>
    </w:lvl>
    <w:lvl w:ilvl="3" w:tplc="ACF6D144">
      <w:start w:val="1"/>
      <w:numFmt w:val="bullet"/>
      <w:lvlText w:val=""/>
      <w:lvlJc w:val="left"/>
      <w:pPr>
        <w:tabs>
          <w:tab w:val="num" w:pos="2880"/>
        </w:tabs>
        <w:ind w:left="2880" w:hanging="360"/>
      </w:pPr>
      <w:rPr>
        <w:rFonts w:ascii="Symbol" w:hAnsi="Symbol"/>
      </w:rPr>
    </w:lvl>
    <w:lvl w:ilvl="4" w:tplc="A77CBB06">
      <w:start w:val="1"/>
      <w:numFmt w:val="bullet"/>
      <w:lvlText w:val="o"/>
      <w:lvlJc w:val="left"/>
      <w:pPr>
        <w:tabs>
          <w:tab w:val="num" w:pos="3600"/>
        </w:tabs>
        <w:ind w:left="3600" w:hanging="360"/>
      </w:pPr>
      <w:rPr>
        <w:rFonts w:ascii="Courier New" w:hAnsi="Courier New"/>
      </w:rPr>
    </w:lvl>
    <w:lvl w:ilvl="5" w:tplc="5C080888">
      <w:start w:val="1"/>
      <w:numFmt w:val="bullet"/>
      <w:lvlText w:val=""/>
      <w:lvlJc w:val="left"/>
      <w:pPr>
        <w:tabs>
          <w:tab w:val="num" w:pos="4320"/>
        </w:tabs>
        <w:ind w:left="4320" w:hanging="360"/>
      </w:pPr>
      <w:rPr>
        <w:rFonts w:ascii="Wingdings" w:hAnsi="Wingdings"/>
      </w:rPr>
    </w:lvl>
    <w:lvl w:ilvl="6" w:tplc="A15A75CA">
      <w:start w:val="1"/>
      <w:numFmt w:val="bullet"/>
      <w:lvlText w:val=""/>
      <w:lvlJc w:val="left"/>
      <w:pPr>
        <w:tabs>
          <w:tab w:val="num" w:pos="5040"/>
        </w:tabs>
        <w:ind w:left="5040" w:hanging="360"/>
      </w:pPr>
      <w:rPr>
        <w:rFonts w:ascii="Symbol" w:hAnsi="Symbol"/>
      </w:rPr>
    </w:lvl>
    <w:lvl w:ilvl="7" w:tplc="2E7837F8">
      <w:start w:val="1"/>
      <w:numFmt w:val="bullet"/>
      <w:lvlText w:val="o"/>
      <w:lvlJc w:val="left"/>
      <w:pPr>
        <w:tabs>
          <w:tab w:val="num" w:pos="5760"/>
        </w:tabs>
        <w:ind w:left="5760" w:hanging="360"/>
      </w:pPr>
      <w:rPr>
        <w:rFonts w:ascii="Courier New" w:hAnsi="Courier New"/>
      </w:rPr>
    </w:lvl>
    <w:lvl w:ilvl="8" w:tplc="6F72EF7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E787A9A">
      <w:start w:val="1"/>
      <w:numFmt w:val="bullet"/>
      <w:lvlText w:val=""/>
      <w:lvlJc w:val="left"/>
      <w:pPr>
        <w:ind w:left="720" w:hanging="360"/>
      </w:pPr>
      <w:rPr>
        <w:rFonts w:ascii="Symbol" w:hAnsi="Symbol"/>
      </w:rPr>
    </w:lvl>
    <w:lvl w:ilvl="1" w:tplc="092058C4">
      <w:start w:val="1"/>
      <w:numFmt w:val="bullet"/>
      <w:lvlText w:val="o"/>
      <w:lvlJc w:val="left"/>
      <w:pPr>
        <w:tabs>
          <w:tab w:val="num" w:pos="1440"/>
        </w:tabs>
        <w:ind w:left="1440" w:hanging="360"/>
      </w:pPr>
      <w:rPr>
        <w:rFonts w:ascii="Courier New" w:hAnsi="Courier New"/>
      </w:rPr>
    </w:lvl>
    <w:lvl w:ilvl="2" w:tplc="D8E46606">
      <w:start w:val="1"/>
      <w:numFmt w:val="bullet"/>
      <w:lvlText w:val=""/>
      <w:lvlJc w:val="left"/>
      <w:pPr>
        <w:tabs>
          <w:tab w:val="num" w:pos="2160"/>
        </w:tabs>
        <w:ind w:left="2160" w:hanging="360"/>
      </w:pPr>
      <w:rPr>
        <w:rFonts w:ascii="Wingdings" w:hAnsi="Wingdings"/>
      </w:rPr>
    </w:lvl>
    <w:lvl w:ilvl="3" w:tplc="8EB6559C">
      <w:start w:val="1"/>
      <w:numFmt w:val="bullet"/>
      <w:lvlText w:val=""/>
      <w:lvlJc w:val="left"/>
      <w:pPr>
        <w:tabs>
          <w:tab w:val="num" w:pos="2880"/>
        </w:tabs>
        <w:ind w:left="2880" w:hanging="360"/>
      </w:pPr>
      <w:rPr>
        <w:rFonts w:ascii="Symbol" w:hAnsi="Symbol"/>
      </w:rPr>
    </w:lvl>
    <w:lvl w:ilvl="4" w:tplc="BEE29CD0">
      <w:start w:val="1"/>
      <w:numFmt w:val="bullet"/>
      <w:lvlText w:val="o"/>
      <w:lvlJc w:val="left"/>
      <w:pPr>
        <w:tabs>
          <w:tab w:val="num" w:pos="3600"/>
        </w:tabs>
        <w:ind w:left="3600" w:hanging="360"/>
      </w:pPr>
      <w:rPr>
        <w:rFonts w:ascii="Courier New" w:hAnsi="Courier New"/>
      </w:rPr>
    </w:lvl>
    <w:lvl w:ilvl="5" w:tplc="53E27252">
      <w:start w:val="1"/>
      <w:numFmt w:val="bullet"/>
      <w:lvlText w:val=""/>
      <w:lvlJc w:val="left"/>
      <w:pPr>
        <w:tabs>
          <w:tab w:val="num" w:pos="4320"/>
        </w:tabs>
        <w:ind w:left="4320" w:hanging="360"/>
      </w:pPr>
      <w:rPr>
        <w:rFonts w:ascii="Wingdings" w:hAnsi="Wingdings"/>
      </w:rPr>
    </w:lvl>
    <w:lvl w:ilvl="6" w:tplc="405A112C">
      <w:start w:val="1"/>
      <w:numFmt w:val="bullet"/>
      <w:lvlText w:val=""/>
      <w:lvlJc w:val="left"/>
      <w:pPr>
        <w:tabs>
          <w:tab w:val="num" w:pos="5040"/>
        </w:tabs>
        <w:ind w:left="5040" w:hanging="360"/>
      </w:pPr>
      <w:rPr>
        <w:rFonts w:ascii="Symbol" w:hAnsi="Symbol"/>
      </w:rPr>
    </w:lvl>
    <w:lvl w:ilvl="7" w:tplc="01F2E392">
      <w:start w:val="1"/>
      <w:numFmt w:val="bullet"/>
      <w:lvlText w:val="o"/>
      <w:lvlJc w:val="left"/>
      <w:pPr>
        <w:tabs>
          <w:tab w:val="num" w:pos="5760"/>
        </w:tabs>
        <w:ind w:left="5760" w:hanging="360"/>
      </w:pPr>
      <w:rPr>
        <w:rFonts w:ascii="Courier New" w:hAnsi="Courier New"/>
      </w:rPr>
    </w:lvl>
    <w:lvl w:ilvl="8" w:tplc="FA08B88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0414CB7E">
      <w:start w:val="1"/>
      <w:numFmt w:val="bullet"/>
      <w:lvlText w:val=""/>
      <w:lvlJc w:val="left"/>
      <w:pPr>
        <w:ind w:left="720" w:hanging="360"/>
      </w:pPr>
      <w:rPr>
        <w:rFonts w:ascii="Symbol" w:hAnsi="Symbol"/>
      </w:rPr>
    </w:lvl>
    <w:lvl w:ilvl="1" w:tplc="3B045874">
      <w:start w:val="1"/>
      <w:numFmt w:val="bullet"/>
      <w:lvlText w:val="o"/>
      <w:lvlJc w:val="left"/>
      <w:pPr>
        <w:tabs>
          <w:tab w:val="num" w:pos="1440"/>
        </w:tabs>
        <w:ind w:left="1440" w:hanging="360"/>
      </w:pPr>
      <w:rPr>
        <w:rFonts w:ascii="Courier New" w:hAnsi="Courier New"/>
      </w:rPr>
    </w:lvl>
    <w:lvl w:ilvl="2" w:tplc="BB5C5F2C">
      <w:start w:val="1"/>
      <w:numFmt w:val="bullet"/>
      <w:lvlText w:val=""/>
      <w:lvlJc w:val="left"/>
      <w:pPr>
        <w:tabs>
          <w:tab w:val="num" w:pos="2160"/>
        </w:tabs>
        <w:ind w:left="2160" w:hanging="360"/>
      </w:pPr>
      <w:rPr>
        <w:rFonts w:ascii="Wingdings" w:hAnsi="Wingdings"/>
      </w:rPr>
    </w:lvl>
    <w:lvl w:ilvl="3" w:tplc="72801A24">
      <w:start w:val="1"/>
      <w:numFmt w:val="bullet"/>
      <w:lvlText w:val=""/>
      <w:lvlJc w:val="left"/>
      <w:pPr>
        <w:tabs>
          <w:tab w:val="num" w:pos="2880"/>
        </w:tabs>
        <w:ind w:left="2880" w:hanging="360"/>
      </w:pPr>
      <w:rPr>
        <w:rFonts w:ascii="Symbol" w:hAnsi="Symbol"/>
      </w:rPr>
    </w:lvl>
    <w:lvl w:ilvl="4" w:tplc="436275D6">
      <w:start w:val="1"/>
      <w:numFmt w:val="bullet"/>
      <w:lvlText w:val="o"/>
      <w:lvlJc w:val="left"/>
      <w:pPr>
        <w:tabs>
          <w:tab w:val="num" w:pos="3600"/>
        </w:tabs>
        <w:ind w:left="3600" w:hanging="360"/>
      </w:pPr>
      <w:rPr>
        <w:rFonts w:ascii="Courier New" w:hAnsi="Courier New"/>
      </w:rPr>
    </w:lvl>
    <w:lvl w:ilvl="5" w:tplc="1556DBF8">
      <w:start w:val="1"/>
      <w:numFmt w:val="bullet"/>
      <w:lvlText w:val=""/>
      <w:lvlJc w:val="left"/>
      <w:pPr>
        <w:tabs>
          <w:tab w:val="num" w:pos="4320"/>
        </w:tabs>
        <w:ind w:left="4320" w:hanging="360"/>
      </w:pPr>
      <w:rPr>
        <w:rFonts w:ascii="Wingdings" w:hAnsi="Wingdings"/>
      </w:rPr>
    </w:lvl>
    <w:lvl w:ilvl="6" w:tplc="3CC6E27C">
      <w:start w:val="1"/>
      <w:numFmt w:val="bullet"/>
      <w:lvlText w:val=""/>
      <w:lvlJc w:val="left"/>
      <w:pPr>
        <w:tabs>
          <w:tab w:val="num" w:pos="5040"/>
        </w:tabs>
        <w:ind w:left="5040" w:hanging="360"/>
      </w:pPr>
      <w:rPr>
        <w:rFonts w:ascii="Symbol" w:hAnsi="Symbol"/>
      </w:rPr>
    </w:lvl>
    <w:lvl w:ilvl="7" w:tplc="5276EDF6">
      <w:start w:val="1"/>
      <w:numFmt w:val="bullet"/>
      <w:lvlText w:val="o"/>
      <w:lvlJc w:val="left"/>
      <w:pPr>
        <w:tabs>
          <w:tab w:val="num" w:pos="5760"/>
        </w:tabs>
        <w:ind w:left="5760" w:hanging="360"/>
      </w:pPr>
      <w:rPr>
        <w:rFonts w:ascii="Courier New" w:hAnsi="Courier New"/>
      </w:rPr>
    </w:lvl>
    <w:lvl w:ilvl="8" w:tplc="AE7C734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800A7E0E">
      <w:start w:val="1"/>
      <w:numFmt w:val="bullet"/>
      <w:lvlText w:val=""/>
      <w:lvlJc w:val="left"/>
      <w:pPr>
        <w:ind w:left="720" w:hanging="360"/>
      </w:pPr>
      <w:rPr>
        <w:rFonts w:ascii="Symbol" w:hAnsi="Symbol"/>
      </w:rPr>
    </w:lvl>
    <w:lvl w:ilvl="1" w:tplc="48185144">
      <w:start w:val="1"/>
      <w:numFmt w:val="bullet"/>
      <w:lvlText w:val="o"/>
      <w:lvlJc w:val="left"/>
      <w:pPr>
        <w:tabs>
          <w:tab w:val="num" w:pos="1440"/>
        </w:tabs>
        <w:ind w:left="1440" w:hanging="360"/>
      </w:pPr>
      <w:rPr>
        <w:rFonts w:ascii="Courier New" w:hAnsi="Courier New"/>
      </w:rPr>
    </w:lvl>
    <w:lvl w:ilvl="2" w:tplc="1660AB7E">
      <w:start w:val="1"/>
      <w:numFmt w:val="bullet"/>
      <w:lvlText w:val=""/>
      <w:lvlJc w:val="left"/>
      <w:pPr>
        <w:tabs>
          <w:tab w:val="num" w:pos="2160"/>
        </w:tabs>
        <w:ind w:left="2160" w:hanging="360"/>
      </w:pPr>
      <w:rPr>
        <w:rFonts w:ascii="Wingdings" w:hAnsi="Wingdings"/>
      </w:rPr>
    </w:lvl>
    <w:lvl w:ilvl="3" w:tplc="AF54BADC">
      <w:start w:val="1"/>
      <w:numFmt w:val="bullet"/>
      <w:lvlText w:val=""/>
      <w:lvlJc w:val="left"/>
      <w:pPr>
        <w:tabs>
          <w:tab w:val="num" w:pos="2880"/>
        </w:tabs>
        <w:ind w:left="2880" w:hanging="360"/>
      </w:pPr>
      <w:rPr>
        <w:rFonts w:ascii="Symbol" w:hAnsi="Symbol"/>
      </w:rPr>
    </w:lvl>
    <w:lvl w:ilvl="4" w:tplc="3620CA70">
      <w:start w:val="1"/>
      <w:numFmt w:val="bullet"/>
      <w:lvlText w:val="o"/>
      <w:lvlJc w:val="left"/>
      <w:pPr>
        <w:tabs>
          <w:tab w:val="num" w:pos="3600"/>
        </w:tabs>
        <w:ind w:left="3600" w:hanging="360"/>
      </w:pPr>
      <w:rPr>
        <w:rFonts w:ascii="Courier New" w:hAnsi="Courier New"/>
      </w:rPr>
    </w:lvl>
    <w:lvl w:ilvl="5" w:tplc="A64663FA">
      <w:start w:val="1"/>
      <w:numFmt w:val="bullet"/>
      <w:lvlText w:val=""/>
      <w:lvlJc w:val="left"/>
      <w:pPr>
        <w:tabs>
          <w:tab w:val="num" w:pos="4320"/>
        </w:tabs>
        <w:ind w:left="4320" w:hanging="360"/>
      </w:pPr>
      <w:rPr>
        <w:rFonts w:ascii="Wingdings" w:hAnsi="Wingdings"/>
      </w:rPr>
    </w:lvl>
    <w:lvl w:ilvl="6" w:tplc="056C420A">
      <w:start w:val="1"/>
      <w:numFmt w:val="bullet"/>
      <w:lvlText w:val=""/>
      <w:lvlJc w:val="left"/>
      <w:pPr>
        <w:tabs>
          <w:tab w:val="num" w:pos="5040"/>
        </w:tabs>
        <w:ind w:left="5040" w:hanging="360"/>
      </w:pPr>
      <w:rPr>
        <w:rFonts w:ascii="Symbol" w:hAnsi="Symbol"/>
      </w:rPr>
    </w:lvl>
    <w:lvl w:ilvl="7" w:tplc="DA28A92E">
      <w:start w:val="1"/>
      <w:numFmt w:val="bullet"/>
      <w:lvlText w:val="o"/>
      <w:lvlJc w:val="left"/>
      <w:pPr>
        <w:tabs>
          <w:tab w:val="num" w:pos="5760"/>
        </w:tabs>
        <w:ind w:left="5760" w:hanging="360"/>
      </w:pPr>
      <w:rPr>
        <w:rFonts w:ascii="Courier New" w:hAnsi="Courier New"/>
      </w:rPr>
    </w:lvl>
    <w:lvl w:ilvl="8" w:tplc="ED36C68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27AAF416">
      <w:start w:val="1"/>
      <w:numFmt w:val="bullet"/>
      <w:lvlText w:val=""/>
      <w:lvlJc w:val="left"/>
      <w:pPr>
        <w:ind w:left="720" w:hanging="360"/>
      </w:pPr>
      <w:rPr>
        <w:rFonts w:ascii="Symbol" w:hAnsi="Symbol"/>
      </w:rPr>
    </w:lvl>
    <w:lvl w:ilvl="1" w:tplc="74D816BC">
      <w:start w:val="1"/>
      <w:numFmt w:val="bullet"/>
      <w:lvlText w:val="o"/>
      <w:lvlJc w:val="left"/>
      <w:pPr>
        <w:tabs>
          <w:tab w:val="num" w:pos="1440"/>
        </w:tabs>
        <w:ind w:left="1440" w:hanging="360"/>
      </w:pPr>
      <w:rPr>
        <w:rFonts w:ascii="Courier New" w:hAnsi="Courier New"/>
      </w:rPr>
    </w:lvl>
    <w:lvl w:ilvl="2" w:tplc="70AAB25A">
      <w:start w:val="1"/>
      <w:numFmt w:val="bullet"/>
      <w:lvlText w:val=""/>
      <w:lvlJc w:val="left"/>
      <w:pPr>
        <w:tabs>
          <w:tab w:val="num" w:pos="2160"/>
        </w:tabs>
        <w:ind w:left="2160" w:hanging="360"/>
      </w:pPr>
      <w:rPr>
        <w:rFonts w:ascii="Wingdings" w:hAnsi="Wingdings"/>
      </w:rPr>
    </w:lvl>
    <w:lvl w:ilvl="3" w:tplc="B1F0C054">
      <w:start w:val="1"/>
      <w:numFmt w:val="bullet"/>
      <w:lvlText w:val=""/>
      <w:lvlJc w:val="left"/>
      <w:pPr>
        <w:tabs>
          <w:tab w:val="num" w:pos="2880"/>
        </w:tabs>
        <w:ind w:left="2880" w:hanging="360"/>
      </w:pPr>
      <w:rPr>
        <w:rFonts w:ascii="Symbol" w:hAnsi="Symbol"/>
      </w:rPr>
    </w:lvl>
    <w:lvl w:ilvl="4" w:tplc="C7523D86">
      <w:start w:val="1"/>
      <w:numFmt w:val="bullet"/>
      <w:lvlText w:val="o"/>
      <w:lvlJc w:val="left"/>
      <w:pPr>
        <w:tabs>
          <w:tab w:val="num" w:pos="3600"/>
        </w:tabs>
        <w:ind w:left="3600" w:hanging="360"/>
      </w:pPr>
      <w:rPr>
        <w:rFonts w:ascii="Courier New" w:hAnsi="Courier New"/>
      </w:rPr>
    </w:lvl>
    <w:lvl w:ilvl="5" w:tplc="894819A2">
      <w:start w:val="1"/>
      <w:numFmt w:val="bullet"/>
      <w:lvlText w:val=""/>
      <w:lvlJc w:val="left"/>
      <w:pPr>
        <w:tabs>
          <w:tab w:val="num" w:pos="4320"/>
        </w:tabs>
        <w:ind w:left="4320" w:hanging="360"/>
      </w:pPr>
      <w:rPr>
        <w:rFonts w:ascii="Wingdings" w:hAnsi="Wingdings"/>
      </w:rPr>
    </w:lvl>
    <w:lvl w:ilvl="6" w:tplc="D70A485A">
      <w:start w:val="1"/>
      <w:numFmt w:val="bullet"/>
      <w:lvlText w:val=""/>
      <w:lvlJc w:val="left"/>
      <w:pPr>
        <w:tabs>
          <w:tab w:val="num" w:pos="5040"/>
        </w:tabs>
        <w:ind w:left="5040" w:hanging="360"/>
      </w:pPr>
      <w:rPr>
        <w:rFonts w:ascii="Symbol" w:hAnsi="Symbol"/>
      </w:rPr>
    </w:lvl>
    <w:lvl w:ilvl="7" w:tplc="19BC9C74">
      <w:start w:val="1"/>
      <w:numFmt w:val="bullet"/>
      <w:lvlText w:val="o"/>
      <w:lvlJc w:val="left"/>
      <w:pPr>
        <w:tabs>
          <w:tab w:val="num" w:pos="5760"/>
        </w:tabs>
        <w:ind w:left="5760" w:hanging="360"/>
      </w:pPr>
      <w:rPr>
        <w:rFonts w:ascii="Courier New" w:hAnsi="Courier New"/>
      </w:rPr>
    </w:lvl>
    <w:lvl w:ilvl="8" w:tplc="76F2B42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80CA13A">
      <w:start w:val="1"/>
      <w:numFmt w:val="bullet"/>
      <w:lvlText w:val=""/>
      <w:lvlJc w:val="left"/>
      <w:pPr>
        <w:ind w:left="720" w:hanging="360"/>
      </w:pPr>
      <w:rPr>
        <w:rFonts w:ascii="Symbol" w:hAnsi="Symbol"/>
      </w:rPr>
    </w:lvl>
    <w:lvl w:ilvl="1" w:tplc="DF04404A">
      <w:start w:val="1"/>
      <w:numFmt w:val="bullet"/>
      <w:lvlText w:val="o"/>
      <w:lvlJc w:val="left"/>
      <w:pPr>
        <w:tabs>
          <w:tab w:val="num" w:pos="1440"/>
        </w:tabs>
        <w:ind w:left="1440" w:hanging="360"/>
      </w:pPr>
      <w:rPr>
        <w:rFonts w:ascii="Courier New" w:hAnsi="Courier New"/>
      </w:rPr>
    </w:lvl>
    <w:lvl w:ilvl="2" w:tplc="E0E6824C">
      <w:start w:val="1"/>
      <w:numFmt w:val="bullet"/>
      <w:lvlText w:val=""/>
      <w:lvlJc w:val="left"/>
      <w:pPr>
        <w:tabs>
          <w:tab w:val="num" w:pos="2160"/>
        </w:tabs>
        <w:ind w:left="2160" w:hanging="360"/>
      </w:pPr>
      <w:rPr>
        <w:rFonts w:ascii="Wingdings" w:hAnsi="Wingdings"/>
      </w:rPr>
    </w:lvl>
    <w:lvl w:ilvl="3" w:tplc="260CE5A4">
      <w:start w:val="1"/>
      <w:numFmt w:val="bullet"/>
      <w:lvlText w:val=""/>
      <w:lvlJc w:val="left"/>
      <w:pPr>
        <w:tabs>
          <w:tab w:val="num" w:pos="2880"/>
        </w:tabs>
        <w:ind w:left="2880" w:hanging="360"/>
      </w:pPr>
      <w:rPr>
        <w:rFonts w:ascii="Symbol" w:hAnsi="Symbol"/>
      </w:rPr>
    </w:lvl>
    <w:lvl w:ilvl="4" w:tplc="63E84D3E">
      <w:start w:val="1"/>
      <w:numFmt w:val="bullet"/>
      <w:lvlText w:val="o"/>
      <w:lvlJc w:val="left"/>
      <w:pPr>
        <w:tabs>
          <w:tab w:val="num" w:pos="3600"/>
        </w:tabs>
        <w:ind w:left="3600" w:hanging="360"/>
      </w:pPr>
      <w:rPr>
        <w:rFonts w:ascii="Courier New" w:hAnsi="Courier New"/>
      </w:rPr>
    </w:lvl>
    <w:lvl w:ilvl="5" w:tplc="95AEDBC0">
      <w:start w:val="1"/>
      <w:numFmt w:val="bullet"/>
      <w:lvlText w:val=""/>
      <w:lvlJc w:val="left"/>
      <w:pPr>
        <w:tabs>
          <w:tab w:val="num" w:pos="4320"/>
        </w:tabs>
        <w:ind w:left="4320" w:hanging="360"/>
      </w:pPr>
      <w:rPr>
        <w:rFonts w:ascii="Wingdings" w:hAnsi="Wingdings"/>
      </w:rPr>
    </w:lvl>
    <w:lvl w:ilvl="6" w:tplc="F53C9626">
      <w:start w:val="1"/>
      <w:numFmt w:val="bullet"/>
      <w:lvlText w:val=""/>
      <w:lvlJc w:val="left"/>
      <w:pPr>
        <w:tabs>
          <w:tab w:val="num" w:pos="5040"/>
        </w:tabs>
        <w:ind w:left="5040" w:hanging="360"/>
      </w:pPr>
      <w:rPr>
        <w:rFonts w:ascii="Symbol" w:hAnsi="Symbol"/>
      </w:rPr>
    </w:lvl>
    <w:lvl w:ilvl="7" w:tplc="997E0DC4">
      <w:start w:val="1"/>
      <w:numFmt w:val="bullet"/>
      <w:lvlText w:val="o"/>
      <w:lvlJc w:val="left"/>
      <w:pPr>
        <w:tabs>
          <w:tab w:val="num" w:pos="5760"/>
        </w:tabs>
        <w:ind w:left="5760" w:hanging="360"/>
      </w:pPr>
      <w:rPr>
        <w:rFonts w:ascii="Courier New" w:hAnsi="Courier New"/>
      </w:rPr>
    </w:lvl>
    <w:lvl w:ilvl="8" w:tplc="5C964C5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AF4F162">
      <w:start w:val="1"/>
      <w:numFmt w:val="bullet"/>
      <w:lvlText w:val=""/>
      <w:lvlJc w:val="left"/>
      <w:pPr>
        <w:ind w:left="720" w:hanging="360"/>
      </w:pPr>
      <w:rPr>
        <w:rFonts w:ascii="Symbol" w:hAnsi="Symbol"/>
      </w:rPr>
    </w:lvl>
    <w:lvl w:ilvl="1" w:tplc="FE8E4DF8">
      <w:start w:val="1"/>
      <w:numFmt w:val="bullet"/>
      <w:lvlText w:val="o"/>
      <w:lvlJc w:val="left"/>
      <w:pPr>
        <w:tabs>
          <w:tab w:val="num" w:pos="1440"/>
        </w:tabs>
        <w:ind w:left="1440" w:hanging="360"/>
      </w:pPr>
      <w:rPr>
        <w:rFonts w:ascii="Courier New" w:hAnsi="Courier New"/>
      </w:rPr>
    </w:lvl>
    <w:lvl w:ilvl="2" w:tplc="8FAE8A96">
      <w:start w:val="1"/>
      <w:numFmt w:val="bullet"/>
      <w:lvlText w:val=""/>
      <w:lvlJc w:val="left"/>
      <w:pPr>
        <w:tabs>
          <w:tab w:val="num" w:pos="2160"/>
        </w:tabs>
        <w:ind w:left="2160" w:hanging="360"/>
      </w:pPr>
      <w:rPr>
        <w:rFonts w:ascii="Wingdings" w:hAnsi="Wingdings"/>
      </w:rPr>
    </w:lvl>
    <w:lvl w:ilvl="3" w:tplc="2020EE2E">
      <w:start w:val="1"/>
      <w:numFmt w:val="bullet"/>
      <w:lvlText w:val=""/>
      <w:lvlJc w:val="left"/>
      <w:pPr>
        <w:tabs>
          <w:tab w:val="num" w:pos="2880"/>
        </w:tabs>
        <w:ind w:left="2880" w:hanging="360"/>
      </w:pPr>
      <w:rPr>
        <w:rFonts w:ascii="Symbol" w:hAnsi="Symbol"/>
      </w:rPr>
    </w:lvl>
    <w:lvl w:ilvl="4" w:tplc="E660AB24">
      <w:start w:val="1"/>
      <w:numFmt w:val="bullet"/>
      <w:lvlText w:val="o"/>
      <w:lvlJc w:val="left"/>
      <w:pPr>
        <w:tabs>
          <w:tab w:val="num" w:pos="3600"/>
        </w:tabs>
        <w:ind w:left="3600" w:hanging="360"/>
      </w:pPr>
      <w:rPr>
        <w:rFonts w:ascii="Courier New" w:hAnsi="Courier New"/>
      </w:rPr>
    </w:lvl>
    <w:lvl w:ilvl="5" w:tplc="1D1655EC">
      <w:start w:val="1"/>
      <w:numFmt w:val="bullet"/>
      <w:lvlText w:val=""/>
      <w:lvlJc w:val="left"/>
      <w:pPr>
        <w:tabs>
          <w:tab w:val="num" w:pos="4320"/>
        </w:tabs>
        <w:ind w:left="4320" w:hanging="360"/>
      </w:pPr>
      <w:rPr>
        <w:rFonts w:ascii="Wingdings" w:hAnsi="Wingdings"/>
      </w:rPr>
    </w:lvl>
    <w:lvl w:ilvl="6" w:tplc="A13C1CC0">
      <w:start w:val="1"/>
      <w:numFmt w:val="bullet"/>
      <w:lvlText w:val=""/>
      <w:lvlJc w:val="left"/>
      <w:pPr>
        <w:tabs>
          <w:tab w:val="num" w:pos="5040"/>
        </w:tabs>
        <w:ind w:left="5040" w:hanging="360"/>
      </w:pPr>
      <w:rPr>
        <w:rFonts w:ascii="Symbol" w:hAnsi="Symbol"/>
      </w:rPr>
    </w:lvl>
    <w:lvl w:ilvl="7" w:tplc="69764EC0">
      <w:start w:val="1"/>
      <w:numFmt w:val="bullet"/>
      <w:lvlText w:val="o"/>
      <w:lvlJc w:val="left"/>
      <w:pPr>
        <w:tabs>
          <w:tab w:val="num" w:pos="5760"/>
        </w:tabs>
        <w:ind w:left="5760" w:hanging="360"/>
      </w:pPr>
      <w:rPr>
        <w:rFonts w:ascii="Courier New" w:hAnsi="Courier New"/>
      </w:rPr>
    </w:lvl>
    <w:lvl w:ilvl="8" w:tplc="7110FF0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4B2EB738">
      <w:start w:val="1"/>
      <w:numFmt w:val="bullet"/>
      <w:lvlText w:val=""/>
      <w:lvlJc w:val="left"/>
      <w:pPr>
        <w:ind w:left="720" w:hanging="360"/>
      </w:pPr>
      <w:rPr>
        <w:rFonts w:ascii="Symbol" w:hAnsi="Symbol"/>
      </w:rPr>
    </w:lvl>
    <w:lvl w:ilvl="1" w:tplc="6A4E8B40">
      <w:start w:val="1"/>
      <w:numFmt w:val="bullet"/>
      <w:lvlText w:val="o"/>
      <w:lvlJc w:val="left"/>
      <w:pPr>
        <w:tabs>
          <w:tab w:val="num" w:pos="1440"/>
        </w:tabs>
        <w:ind w:left="1440" w:hanging="360"/>
      </w:pPr>
      <w:rPr>
        <w:rFonts w:ascii="Courier New" w:hAnsi="Courier New"/>
      </w:rPr>
    </w:lvl>
    <w:lvl w:ilvl="2" w:tplc="BB16EACE">
      <w:start w:val="1"/>
      <w:numFmt w:val="bullet"/>
      <w:lvlText w:val=""/>
      <w:lvlJc w:val="left"/>
      <w:pPr>
        <w:tabs>
          <w:tab w:val="num" w:pos="2160"/>
        </w:tabs>
        <w:ind w:left="2160" w:hanging="360"/>
      </w:pPr>
      <w:rPr>
        <w:rFonts w:ascii="Wingdings" w:hAnsi="Wingdings"/>
      </w:rPr>
    </w:lvl>
    <w:lvl w:ilvl="3" w:tplc="9C96D570">
      <w:start w:val="1"/>
      <w:numFmt w:val="bullet"/>
      <w:lvlText w:val=""/>
      <w:lvlJc w:val="left"/>
      <w:pPr>
        <w:tabs>
          <w:tab w:val="num" w:pos="2880"/>
        </w:tabs>
        <w:ind w:left="2880" w:hanging="360"/>
      </w:pPr>
      <w:rPr>
        <w:rFonts w:ascii="Symbol" w:hAnsi="Symbol"/>
      </w:rPr>
    </w:lvl>
    <w:lvl w:ilvl="4" w:tplc="B95A2D08">
      <w:start w:val="1"/>
      <w:numFmt w:val="bullet"/>
      <w:lvlText w:val="o"/>
      <w:lvlJc w:val="left"/>
      <w:pPr>
        <w:tabs>
          <w:tab w:val="num" w:pos="3600"/>
        </w:tabs>
        <w:ind w:left="3600" w:hanging="360"/>
      </w:pPr>
      <w:rPr>
        <w:rFonts w:ascii="Courier New" w:hAnsi="Courier New"/>
      </w:rPr>
    </w:lvl>
    <w:lvl w:ilvl="5" w:tplc="04C2C38A">
      <w:start w:val="1"/>
      <w:numFmt w:val="bullet"/>
      <w:lvlText w:val=""/>
      <w:lvlJc w:val="left"/>
      <w:pPr>
        <w:tabs>
          <w:tab w:val="num" w:pos="4320"/>
        </w:tabs>
        <w:ind w:left="4320" w:hanging="360"/>
      </w:pPr>
      <w:rPr>
        <w:rFonts w:ascii="Wingdings" w:hAnsi="Wingdings"/>
      </w:rPr>
    </w:lvl>
    <w:lvl w:ilvl="6" w:tplc="025E382E">
      <w:start w:val="1"/>
      <w:numFmt w:val="bullet"/>
      <w:lvlText w:val=""/>
      <w:lvlJc w:val="left"/>
      <w:pPr>
        <w:tabs>
          <w:tab w:val="num" w:pos="5040"/>
        </w:tabs>
        <w:ind w:left="5040" w:hanging="360"/>
      </w:pPr>
      <w:rPr>
        <w:rFonts w:ascii="Symbol" w:hAnsi="Symbol"/>
      </w:rPr>
    </w:lvl>
    <w:lvl w:ilvl="7" w:tplc="9A7CF764">
      <w:start w:val="1"/>
      <w:numFmt w:val="bullet"/>
      <w:lvlText w:val="o"/>
      <w:lvlJc w:val="left"/>
      <w:pPr>
        <w:tabs>
          <w:tab w:val="num" w:pos="5760"/>
        </w:tabs>
        <w:ind w:left="5760" w:hanging="360"/>
      </w:pPr>
      <w:rPr>
        <w:rFonts w:ascii="Courier New" w:hAnsi="Courier New"/>
      </w:rPr>
    </w:lvl>
    <w:lvl w:ilvl="8" w:tplc="732AA7F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335A6B98">
      <w:start w:val="1"/>
      <w:numFmt w:val="bullet"/>
      <w:lvlText w:val=""/>
      <w:lvlJc w:val="left"/>
      <w:pPr>
        <w:ind w:left="720" w:hanging="360"/>
      </w:pPr>
      <w:rPr>
        <w:rFonts w:ascii="Symbol" w:hAnsi="Symbol"/>
      </w:rPr>
    </w:lvl>
    <w:lvl w:ilvl="1" w:tplc="42B224EE">
      <w:start w:val="1"/>
      <w:numFmt w:val="bullet"/>
      <w:lvlText w:val="o"/>
      <w:lvlJc w:val="left"/>
      <w:pPr>
        <w:tabs>
          <w:tab w:val="num" w:pos="1440"/>
        </w:tabs>
        <w:ind w:left="1440" w:hanging="360"/>
      </w:pPr>
      <w:rPr>
        <w:rFonts w:ascii="Courier New" w:hAnsi="Courier New"/>
      </w:rPr>
    </w:lvl>
    <w:lvl w:ilvl="2" w:tplc="31B0B6F6">
      <w:start w:val="1"/>
      <w:numFmt w:val="bullet"/>
      <w:lvlText w:val=""/>
      <w:lvlJc w:val="left"/>
      <w:pPr>
        <w:tabs>
          <w:tab w:val="num" w:pos="2160"/>
        </w:tabs>
        <w:ind w:left="2160" w:hanging="360"/>
      </w:pPr>
      <w:rPr>
        <w:rFonts w:ascii="Wingdings" w:hAnsi="Wingdings"/>
      </w:rPr>
    </w:lvl>
    <w:lvl w:ilvl="3" w:tplc="A76C58A8">
      <w:start w:val="1"/>
      <w:numFmt w:val="bullet"/>
      <w:lvlText w:val=""/>
      <w:lvlJc w:val="left"/>
      <w:pPr>
        <w:tabs>
          <w:tab w:val="num" w:pos="2880"/>
        </w:tabs>
        <w:ind w:left="2880" w:hanging="360"/>
      </w:pPr>
      <w:rPr>
        <w:rFonts w:ascii="Symbol" w:hAnsi="Symbol"/>
      </w:rPr>
    </w:lvl>
    <w:lvl w:ilvl="4" w:tplc="8DA800D4">
      <w:start w:val="1"/>
      <w:numFmt w:val="bullet"/>
      <w:lvlText w:val="o"/>
      <w:lvlJc w:val="left"/>
      <w:pPr>
        <w:tabs>
          <w:tab w:val="num" w:pos="3600"/>
        </w:tabs>
        <w:ind w:left="3600" w:hanging="360"/>
      </w:pPr>
      <w:rPr>
        <w:rFonts w:ascii="Courier New" w:hAnsi="Courier New"/>
      </w:rPr>
    </w:lvl>
    <w:lvl w:ilvl="5" w:tplc="3B3E37DE">
      <w:start w:val="1"/>
      <w:numFmt w:val="bullet"/>
      <w:lvlText w:val=""/>
      <w:lvlJc w:val="left"/>
      <w:pPr>
        <w:tabs>
          <w:tab w:val="num" w:pos="4320"/>
        </w:tabs>
        <w:ind w:left="4320" w:hanging="360"/>
      </w:pPr>
      <w:rPr>
        <w:rFonts w:ascii="Wingdings" w:hAnsi="Wingdings"/>
      </w:rPr>
    </w:lvl>
    <w:lvl w:ilvl="6" w:tplc="8A52DE98">
      <w:start w:val="1"/>
      <w:numFmt w:val="bullet"/>
      <w:lvlText w:val=""/>
      <w:lvlJc w:val="left"/>
      <w:pPr>
        <w:tabs>
          <w:tab w:val="num" w:pos="5040"/>
        </w:tabs>
        <w:ind w:left="5040" w:hanging="360"/>
      </w:pPr>
      <w:rPr>
        <w:rFonts w:ascii="Symbol" w:hAnsi="Symbol"/>
      </w:rPr>
    </w:lvl>
    <w:lvl w:ilvl="7" w:tplc="F11C6D74">
      <w:start w:val="1"/>
      <w:numFmt w:val="bullet"/>
      <w:lvlText w:val="o"/>
      <w:lvlJc w:val="left"/>
      <w:pPr>
        <w:tabs>
          <w:tab w:val="num" w:pos="5760"/>
        </w:tabs>
        <w:ind w:left="5760" w:hanging="360"/>
      </w:pPr>
      <w:rPr>
        <w:rFonts w:ascii="Courier New" w:hAnsi="Courier New"/>
      </w:rPr>
    </w:lvl>
    <w:lvl w:ilvl="8" w:tplc="94EE0EC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C285BDE">
      <w:start w:val="1"/>
      <w:numFmt w:val="bullet"/>
      <w:lvlText w:val=""/>
      <w:lvlJc w:val="left"/>
      <w:pPr>
        <w:ind w:left="720" w:hanging="360"/>
      </w:pPr>
      <w:rPr>
        <w:rFonts w:ascii="Symbol" w:hAnsi="Symbol"/>
      </w:rPr>
    </w:lvl>
    <w:lvl w:ilvl="1" w:tplc="AB8E0D3C">
      <w:start w:val="1"/>
      <w:numFmt w:val="bullet"/>
      <w:lvlText w:val="o"/>
      <w:lvlJc w:val="left"/>
      <w:pPr>
        <w:tabs>
          <w:tab w:val="num" w:pos="1440"/>
        </w:tabs>
        <w:ind w:left="1440" w:hanging="360"/>
      </w:pPr>
      <w:rPr>
        <w:rFonts w:ascii="Courier New" w:hAnsi="Courier New"/>
      </w:rPr>
    </w:lvl>
    <w:lvl w:ilvl="2" w:tplc="2C228420">
      <w:start w:val="1"/>
      <w:numFmt w:val="bullet"/>
      <w:lvlText w:val=""/>
      <w:lvlJc w:val="left"/>
      <w:pPr>
        <w:tabs>
          <w:tab w:val="num" w:pos="2160"/>
        </w:tabs>
        <w:ind w:left="2160" w:hanging="360"/>
      </w:pPr>
      <w:rPr>
        <w:rFonts w:ascii="Wingdings" w:hAnsi="Wingdings"/>
      </w:rPr>
    </w:lvl>
    <w:lvl w:ilvl="3" w:tplc="413E4CEE">
      <w:start w:val="1"/>
      <w:numFmt w:val="bullet"/>
      <w:lvlText w:val=""/>
      <w:lvlJc w:val="left"/>
      <w:pPr>
        <w:tabs>
          <w:tab w:val="num" w:pos="2880"/>
        </w:tabs>
        <w:ind w:left="2880" w:hanging="360"/>
      </w:pPr>
      <w:rPr>
        <w:rFonts w:ascii="Symbol" w:hAnsi="Symbol"/>
      </w:rPr>
    </w:lvl>
    <w:lvl w:ilvl="4" w:tplc="B27CD4E6">
      <w:start w:val="1"/>
      <w:numFmt w:val="bullet"/>
      <w:lvlText w:val="o"/>
      <w:lvlJc w:val="left"/>
      <w:pPr>
        <w:tabs>
          <w:tab w:val="num" w:pos="3600"/>
        </w:tabs>
        <w:ind w:left="3600" w:hanging="360"/>
      </w:pPr>
      <w:rPr>
        <w:rFonts w:ascii="Courier New" w:hAnsi="Courier New"/>
      </w:rPr>
    </w:lvl>
    <w:lvl w:ilvl="5" w:tplc="FF74B33A">
      <w:start w:val="1"/>
      <w:numFmt w:val="bullet"/>
      <w:lvlText w:val=""/>
      <w:lvlJc w:val="left"/>
      <w:pPr>
        <w:tabs>
          <w:tab w:val="num" w:pos="4320"/>
        </w:tabs>
        <w:ind w:left="4320" w:hanging="360"/>
      </w:pPr>
      <w:rPr>
        <w:rFonts w:ascii="Wingdings" w:hAnsi="Wingdings"/>
      </w:rPr>
    </w:lvl>
    <w:lvl w:ilvl="6" w:tplc="672C9D34">
      <w:start w:val="1"/>
      <w:numFmt w:val="bullet"/>
      <w:lvlText w:val=""/>
      <w:lvlJc w:val="left"/>
      <w:pPr>
        <w:tabs>
          <w:tab w:val="num" w:pos="5040"/>
        </w:tabs>
        <w:ind w:left="5040" w:hanging="360"/>
      </w:pPr>
      <w:rPr>
        <w:rFonts w:ascii="Symbol" w:hAnsi="Symbol"/>
      </w:rPr>
    </w:lvl>
    <w:lvl w:ilvl="7" w:tplc="4EAA443A">
      <w:start w:val="1"/>
      <w:numFmt w:val="bullet"/>
      <w:lvlText w:val="o"/>
      <w:lvlJc w:val="left"/>
      <w:pPr>
        <w:tabs>
          <w:tab w:val="num" w:pos="5760"/>
        </w:tabs>
        <w:ind w:left="5760" w:hanging="360"/>
      </w:pPr>
      <w:rPr>
        <w:rFonts w:ascii="Courier New" w:hAnsi="Courier New"/>
      </w:rPr>
    </w:lvl>
    <w:lvl w:ilvl="8" w:tplc="F8124F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AE1420">
      <w:start w:val="1"/>
      <w:numFmt w:val="bullet"/>
      <w:lvlText w:val=""/>
      <w:lvlJc w:val="left"/>
      <w:pPr>
        <w:ind w:left="720" w:hanging="360"/>
      </w:pPr>
      <w:rPr>
        <w:rFonts w:ascii="Symbol" w:hAnsi="Symbol"/>
      </w:rPr>
    </w:lvl>
    <w:lvl w:ilvl="1" w:tplc="4BF8D3AA">
      <w:start w:val="1"/>
      <w:numFmt w:val="bullet"/>
      <w:lvlText w:val="o"/>
      <w:lvlJc w:val="left"/>
      <w:pPr>
        <w:tabs>
          <w:tab w:val="num" w:pos="1440"/>
        </w:tabs>
        <w:ind w:left="1440" w:hanging="360"/>
      </w:pPr>
      <w:rPr>
        <w:rFonts w:ascii="Courier New" w:hAnsi="Courier New"/>
      </w:rPr>
    </w:lvl>
    <w:lvl w:ilvl="2" w:tplc="D28A74E4">
      <w:start w:val="1"/>
      <w:numFmt w:val="bullet"/>
      <w:lvlText w:val=""/>
      <w:lvlJc w:val="left"/>
      <w:pPr>
        <w:tabs>
          <w:tab w:val="num" w:pos="2160"/>
        </w:tabs>
        <w:ind w:left="2160" w:hanging="360"/>
      </w:pPr>
      <w:rPr>
        <w:rFonts w:ascii="Wingdings" w:hAnsi="Wingdings"/>
      </w:rPr>
    </w:lvl>
    <w:lvl w:ilvl="3" w:tplc="C1A67DD6">
      <w:start w:val="1"/>
      <w:numFmt w:val="bullet"/>
      <w:lvlText w:val=""/>
      <w:lvlJc w:val="left"/>
      <w:pPr>
        <w:tabs>
          <w:tab w:val="num" w:pos="2880"/>
        </w:tabs>
        <w:ind w:left="2880" w:hanging="360"/>
      </w:pPr>
      <w:rPr>
        <w:rFonts w:ascii="Symbol" w:hAnsi="Symbol"/>
      </w:rPr>
    </w:lvl>
    <w:lvl w:ilvl="4" w:tplc="10F6F80A">
      <w:start w:val="1"/>
      <w:numFmt w:val="bullet"/>
      <w:lvlText w:val="o"/>
      <w:lvlJc w:val="left"/>
      <w:pPr>
        <w:tabs>
          <w:tab w:val="num" w:pos="3600"/>
        </w:tabs>
        <w:ind w:left="3600" w:hanging="360"/>
      </w:pPr>
      <w:rPr>
        <w:rFonts w:ascii="Courier New" w:hAnsi="Courier New"/>
      </w:rPr>
    </w:lvl>
    <w:lvl w:ilvl="5" w:tplc="526C8BF2">
      <w:start w:val="1"/>
      <w:numFmt w:val="bullet"/>
      <w:lvlText w:val=""/>
      <w:lvlJc w:val="left"/>
      <w:pPr>
        <w:tabs>
          <w:tab w:val="num" w:pos="4320"/>
        </w:tabs>
        <w:ind w:left="4320" w:hanging="360"/>
      </w:pPr>
      <w:rPr>
        <w:rFonts w:ascii="Wingdings" w:hAnsi="Wingdings"/>
      </w:rPr>
    </w:lvl>
    <w:lvl w:ilvl="6" w:tplc="6A3278E0">
      <w:start w:val="1"/>
      <w:numFmt w:val="bullet"/>
      <w:lvlText w:val=""/>
      <w:lvlJc w:val="left"/>
      <w:pPr>
        <w:tabs>
          <w:tab w:val="num" w:pos="5040"/>
        </w:tabs>
        <w:ind w:left="5040" w:hanging="360"/>
      </w:pPr>
      <w:rPr>
        <w:rFonts w:ascii="Symbol" w:hAnsi="Symbol"/>
      </w:rPr>
    </w:lvl>
    <w:lvl w:ilvl="7" w:tplc="ABD24504">
      <w:start w:val="1"/>
      <w:numFmt w:val="bullet"/>
      <w:lvlText w:val="o"/>
      <w:lvlJc w:val="left"/>
      <w:pPr>
        <w:tabs>
          <w:tab w:val="num" w:pos="5760"/>
        </w:tabs>
        <w:ind w:left="5760" w:hanging="360"/>
      </w:pPr>
      <w:rPr>
        <w:rFonts w:ascii="Courier New" w:hAnsi="Courier New"/>
      </w:rPr>
    </w:lvl>
    <w:lvl w:ilvl="8" w:tplc="102A6C5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8F1A56BC">
      <w:start w:val="1"/>
      <w:numFmt w:val="bullet"/>
      <w:lvlText w:val=""/>
      <w:lvlJc w:val="left"/>
      <w:pPr>
        <w:ind w:left="720" w:hanging="360"/>
      </w:pPr>
      <w:rPr>
        <w:rFonts w:ascii="Symbol" w:hAnsi="Symbol"/>
      </w:rPr>
    </w:lvl>
    <w:lvl w:ilvl="1" w:tplc="D01EBF2C">
      <w:start w:val="1"/>
      <w:numFmt w:val="bullet"/>
      <w:lvlText w:val="o"/>
      <w:lvlJc w:val="left"/>
      <w:pPr>
        <w:tabs>
          <w:tab w:val="num" w:pos="1440"/>
        </w:tabs>
        <w:ind w:left="1440" w:hanging="360"/>
      </w:pPr>
      <w:rPr>
        <w:rFonts w:ascii="Courier New" w:hAnsi="Courier New"/>
      </w:rPr>
    </w:lvl>
    <w:lvl w:ilvl="2" w:tplc="996C52A2">
      <w:start w:val="1"/>
      <w:numFmt w:val="bullet"/>
      <w:lvlText w:val=""/>
      <w:lvlJc w:val="left"/>
      <w:pPr>
        <w:tabs>
          <w:tab w:val="num" w:pos="2160"/>
        </w:tabs>
        <w:ind w:left="2160" w:hanging="360"/>
      </w:pPr>
      <w:rPr>
        <w:rFonts w:ascii="Wingdings" w:hAnsi="Wingdings"/>
      </w:rPr>
    </w:lvl>
    <w:lvl w:ilvl="3" w:tplc="73C26840">
      <w:start w:val="1"/>
      <w:numFmt w:val="bullet"/>
      <w:lvlText w:val=""/>
      <w:lvlJc w:val="left"/>
      <w:pPr>
        <w:tabs>
          <w:tab w:val="num" w:pos="2880"/>
        </w:tabs>
        <w:ind w:left="2880" w:hanging="360"/>
      </w:pPr>
      <w:rPr>
        <w:rFonts w:ascii="Symbol" w:hAnsi="Symbol"/>
      </w:rPr>
    </w:lvl>
    <w:lvl w:ilvl="4" w:tplc="B4CC946E">
      <w:start w:val="1"/>
      <w:numFmt w:val="bullet"/>
      <w:lvlText w:val="o"/>
      <w:lvlJc w:val="left"/>
      <w:pPr>
        <w:tabs>
          <w:tab w:val="num" w:pos="3600"/>
        </w:tabs>
        <w:ind w:left="3600" w:hanging="360"/>
      </w:pPr>
      <w:rPr>
        <w:rFonts w:ascii="Courier New" w:hAnsi="Courier New"/>
      </w:rPr>
    </w:lvl>
    <w:lvl w:ilvl="5" w:tplc="D6E46484">
      <w:start w:val="1"/>
      <w:numFmt w:val="bullet"/>
      <w:lvlText w:val=""/>
      <w:lvlJc w:val="left"/>
      <w:pPr>
        <w:tabs>
          <w:tab w:val="num" w:pos="4320"/>
        </w:tabs>
        <w:ind w:left="4320" w:hanging="360"/>
      </w:pPr>
      <w:rPr>
        <w:rFonts w:ascii="Wingdings" w:hAnsi="Wingdings"/>
      </w:rPr>
    </w:lvl>
    <w:lvl w:ilvl="6" w:tplc="99E46D5C">
      <w:start w:val="1"/>
      <w:numFmt w:val="bullet"/>
      <w:lvlText w:val=""/>
      <w:lvlJc w:val="left"/>
      <w:pPr>
        <w:tabs>
          <w:tab w:val="num" w:pos="5040"/>
        </w:tabs>
        <w:ind w:left="5040" w:hanging="360"/>
      </w:pPr>
      <w:rPr>
        <w:rFonts w:ascii="Symbol" w:hAnsi="Symbol"/>
      </w:rPr>
    </w:lvl>
    <w:lvl w:ilvl="7" w:tplc="DD823F08">
      <w:start w:val="1"/>
      <w:numFmt w:val="bullet"/>
      <w:lvlText w:val="o"/>
      <w:lvlJc w:val="left"/>
      <w:pPr>
        <w:tabs>
          <w:tab w:val="num" w:pos="5760"/>
        </w:tabs>
        <w:ind w:left="5760" w:hanging="360"/>
      </w:pPr>
      <w:rPr>
        <w:rFonts w:ascii="Courier New" w:hAnsi="Courier New"/>
      </w:rPr>
    </w:lvl>
    <w:lvl w:ilvl="8" w:tplc="87BEF2F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AA203E62">
      <w:start w:val="1"/>
      <w:numFmt w:val="bullet"/>
      <w:lvlText w:val=""/>
      <w:lvlJc w:val="left"/>
      <w:pPr>
        <w:ind w:left="720" w:hanging="360"/>
      </w:pPr>
      <w:rPr>
        <w:rFonts w:ascii="Symbol" w:hAnsi="Symbol"/>
      </w:rPr>
    </w:lvl>
    <w:lvl w:ilvl="1" w:tplc="BEFEA1BC">
      <w:start w:val="1"/>
      <w:numFmt w:val="bullet"/>
      <w:lvlText w:val="o"/>
      <w:lvlJc w:val="left"/>
      <w:pPr>
        <w:tabs>
          <w:tab w:val="num" w:pos="1440"/>
        </w:tabs>
        <w:ind w:left="1440" w:hanging="360"/>
      </w:pPr>
      <w:rPr>
        <w:rFonts w:ascii="Courier New" w:hAnsi="Courier New"/>
      </w:rPr>
    </w:lvl>
    <w:lvl w:ilvl="2" w:tplc="2AB26D32">
      <w:start w:val="1"/>
      <w:numFmt w:val="bullet"/>
      <w:lvlText w:val=""/>
      <w:lvlJc w:val="left"/>
      <w:pPr>
        <w:tabs>
          <w:tab w:val="num" w:pos="2160"/>
        </w:tabs>
        <w:ind w:left="2160" w:hanging="360"/>
      </w:pPr>
      <w:rPr>
        <w:rFonts w:ascii="Wingdings" w:hAnsi="Wingdings"/>
      </w:rPr>
    </w:lvl>
    <w:lvl w:ilvl="3" w:tplc="842AA928">
      <w:start w:val="1"/>
      <w:numFmt w:val="bullet"/>
      <w:lvlText w:val=""/>
      <w:lvlJc w:val="left"/>
      <w:pPr>
        <w:tabs>
          <w:tab w:val="num" w:pos="2880"/>
        </w:tabs>
        <w:ind w:left="2880" w:hanging="360"/>
      </w:pPr>
      <w:rPr>
        <w:rFonts w:ascii="Symbol" w:hAnsi="Symbol"/>
      </w:rPr>
    </w:lvl>
    <w:lvl w:ilvl="4" w:tplc="0CFA2914">
      <w:start w:val="1"/>
      <w:numFmt w:val="bullet"/>
      <w:lvlText w:val="o"/>
      <w:lvlJc w:val="left"/>
      <w:pPr>
        <w:tabs>
          <w:tab w:val="num" w:pos="3600"/>
        </w:tabs>
        <w:ind w:left="3600" w:hanging="360"/>
      </w:pPr>
      <w:rPr>
        <w:rFonts w:ascii="Courier New" w:hAnsi="Courier New"/>
      </w:rPr>
    </w:lvl>
    <w:lvl w:ilvl="5" w:tplc="4DBC95BE">
      <w:start w:val="1"/>
      <w:numFmt w:val="bullet"/>
      <w:lvlText w:val=""/>
      <w:lvlJc w:val="left"/>
      <w:pPr>
        <w:tabs>
          <w:tab w:val="num" w:pos="4320"/>
        </w:tabs>
        <w:ind w:left="4320" w:hanging="360"/>
      </w:pPr>
      <w:rPr>
        <w:rFonts w:ascii="Wingdings" w:hAnsi="Wingdings"/>
      </w:rPr>
    </w:lvl>
    <w:lvl w:ilvl="6" w:tplc="1D50DA58">
      <w:start w:val="1"/>
      <w:numFmt w:val="bullet"/>
      <w:lvlText w:val=""/>
      <w:lvlJc w:val="left"/>
      <w:pPr>
        <w:tabs>
          <w:tab w:val="num" w:pos="5040"/>
        </w:tabs>
        <w:ind w:left="5040" w:hanging="360"/>
      </w:pPr>
      <w:rPr>
        <w:rFonts w:ascii="Symbol" w:hAnsi="Symbol"/>
      </w:rPr>
    </w:lvl>
    <w:lvl w:ilvl="7" w:tplc="E2E04DA8">
      <w:start w:val="1"/>
      <w:numFmt w:val="bullet"/>
      <w:lvlText w:val="o"/>
      <w:lvlJc w:val="left"/>
      <w:pPr>
        <w:tabs>
          <w:tab w:val="num" w:pos="5760"/>
        </w:tabs>
        <w:ind w:left="5760" w:hanging="360"/>
      </w:pPr>
      <w:rPr>
        <w:rFonts w:ascii="Courier New" w:hAnsi="Courier New"/>
      </w:rPr>
    </w:lvl>
    <w:lvl w:ilvl="8" w:tplc="7ACC45A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ADBEF80A">
      <w:start w:val="1"/>
      <w:numFmt w:val="bullet"/>
      <w:lvlText w:val=""/>
      <w:lvlJc w:val="left"/>
      <w:pPr>
        <w:ind w:left="720" w:hanging="360"/>
      </w:pPr>
      <w:rPr>
        <w:rFonts w:ascii="Symbol" w:hAnsi="Symbol"/>
      </w:rPr>
    </w:lvl>
    <w:lvl w:ilvl="1" w:tplc="257C6C8C">
      <w:start w:val="1"/>
      <w:numFmt w:val="bullet"/>
      <w:lvlText w:val="o"/>
      <w:lvlJc w:val="left"/>
      <w:pPr>
        <w:tabs>
          <w:tab w:val="num" w:pos="1440"/>
        </w:tabs>
        <w:ind w:left="1440" w:hanging="360"/>
      </w:pPr>
      <w:rPr>
        <w:rFonts w:ascii="Courier New" w:hAnsi="Courier New"/>
      </w:rPr>
    </w:lvl>
    <w:lvl w:ilvl="2" w:tplc="C4CA29EE">
      <w:start w:val="1"/>
      <w:numFmt w:val="bullet"/>
      <w:lvlText w:val=""/>
      <w:lvlJc w:val="left"/>
      <w:pPr>
        <w:tabs>
          <w:tab w:val="num" w:pos="2160"/>
        </w:tabs>
        <w:ind w:left="2160" w:hanging="360"/>
      </w:pPr>
      <w:rPr>
        <w:rFonts w:ascii="Wingdings" w:hAnsi="Wingdings"/>
      </w:rPr>
    </w:lvl>
    <w:lvl w:ilvl="3" w:tplc="DFF202DC">
      <w:start w:val="1"/>
      <w:numFmt w:val="bullet"/>
      <w:lvlText w:val=""/>
      <w:lvlJc w:val="left"/>
      <w:pPr>
        <w:tabs>
          <w:tab w:val="num" w:pos="2880"/>
        </w:tabs>
        <w:ind w:left="2880" w:hanging="360"/>
      </w:pPr>
      <w:rPr>
        <w:rFonts w:ascii="Symbol" w:hAnsi="Symbol"/>
      </w:rPr>
    </w:lvl>
    <w:lvl w:ilvl="4" w:tplc="24B0D024">
      <w:start w:val="1"/>
      <w:numFmt w:val="bullet"/>
      <w:lvlText w:val="o"/>
      <w:lvlJc w:val="left"/>
      <w:pPr>
        <w:tabs>
          <w:tab w:val="num" w:pos="3600"/>
        </w:tabs>
        <w:ind w:left="3600" w:hanging="360"/>
      </w:pPr>
      <w:rPr>
        <w:rFonts w:ascii="Courier New" w:hAnsi="Courier New"/>
      </w:rPr>
    </w:lvl>
    <w:lvl w:ilvl="5" w:tplc="7062BFA6">
      <w:start w:val="1"/>
      <w:numFmt w:val="bullet"/>
      <w:lvlText w:val=""/>
      <w:lvlJc w:val="left"/>
      <w:pPr>
        <w:tabs>
          <w:tab w:val="num" w:pos="4320"/>
        </w:tabs>
        <w:ind w:left="4320" w:hanging="360"/>
      </w:pPr>
      <w:rPr>
        <w:rFonts w:ascii="Wingdings" w:hAnsi="Wingdings"/>
      </w:rPr>
    </w:lvl>
    <w:lvl w:ilvl="6" w:tplc="E2243C6C">
      <w:start w:val="1"/>
      <w:numFmt w:val="bullet"/>
      <w:lvlText w:val=""/>
      <w:lvlJc w:val="left"/>
      <w:pPr>
        <w:tabs>
          <w:tab w:val="num" w:pos="5040"/>
        </w:tabs>
        <w:ind w:left="5040" w:hanging="360"/>
      </w:pPr>
      <w:rPr>
        <w:rFonts w:ascii="Symbol" w:hAnsi="Symbol"/>
      </w:rPr>
    </w:lvl>
    <w:lvl w:ilvl="7" w:tplc="4E487396">
      <w:start w:val="1"/>
      <w:numFmt w:val="bullet"/>
      <w:lvlText w:val="o"/>
      <w:lvlJc w:val="left"/>
      <w:pPr>
        <w:tabs>
          <w:tab w:val="num" w:pos="5760"/>
        </w:tabs>
        <w:ind w:left="5760" w:hanging="360"/>
      </w:pPr>
      <w:rPr>
        <w:rFonts w:ascii="Courier New" w:hAnsi="Courier New"/>
      </w:rPr>
    </w:lvl>
    <w:lvl w:ilvl="8" w:tplc="CF14AC22">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E24AC094">
      <w:start w:val="1"/>
      <w:numFmt w:val="bullet"/>
      <w:lvlText w:val=""/>
      <w:lvlJc w:val="left"/>
      <w:pPr>
        <w:ind w:left="720" w:hanging="360"/>
      </w:pPr>
      <w:rPr>
        <w:rFonts w:ascii="Symbol" w:hAnsi="Symbol"/>
      </w:rPr>
    </w:lvl>
    <w:lvl w:ilvl="1" w:tplc="6F28C756">
      <w:start w:val="1"/>
      <w:numFmt w:val="bullet"/>
      <w:lvlText w:val="o"/>
      <w:lvlJc w:val="left"/>
      <w:pPr>
        <w:tabs>
          <w:tab w:val="num" w:pos="1440"/>
        </w:tabs>
        <w:ind w:left="1440" w:hanging="360"/>
      </w:pPr>
      <w:rPr>
        <w:rFonts w:ascii="Courier New" w:hAnsi="Courier New"/>
      </w:rPr>
    </w:lvl>
    <w:lvl w:ilvl="2" w:tplc="C53AB4F8">
      <w:start w:val="1"/>
      <w:numFmt w:val="bullet"/>
      <w:lvlText w:val=""/>
      <w:lvlJc w:val="left"/>
      <w:pPr>
        <w:tabs>
          <w:tab w:val="num" w:pos="2160"/>
        </w:tabs>
        <w:ind w:left="2160" w:hanging="360"/>
      </w:pPr>
      <w:rPr>
        <w:rFonts w:ascii="Wingdings" w:hAnsi="Wingdings"/>
      </w:rPr>
    </w:lvl>
    <w:lvl w:ilvl="3" w:tplc="31B07C4A">
      <w:start w:val="1"/>
      <w:numFmt w:val="bullet"/>
      <w:lvlText w:val=""/>
      <w:lvlJc w:val="left"/>
      <w:pPr>
        <w:tabs>
          <w:tab w:val="num" w:pos="2880"/>
        </w:tabs>
        <w:ind w:left="2880" w:hanging="360"/>
      </w:pPr>
      <w:rPr>
        <w:rFonts w:ascii="Symbol" w:hAnsi="Symbol"/>
      </w:rPr>
    </w:lvl>
    <w:lvl w:ilvl="4" w:tplc="B69CEB9A">
      <w:start w:val="1"/>
      <w:numFmt w:val="bullet"/>
      <w:lvlText w:val="o"/>
      <w:lvlJc w:val="left"/>
      <w:pPr>
        <w:tabs>
          <w:tab w:val="num" w:pos="3600"/>
        </w:tabs>
        <w:ind w:left="3600" w:hanging="360"/>
      </w:pPr>
      <w:rPr>
        <w:rFonts w:ascii="Courier New" w:hAnsi="Courier New"/>
      </w:rPr>
    </w:lvl>
    <w:lvl w:ilvl="5" w:tplc="33409514">
      <w:start w:val="1"/>
      <w:numFmt w:val="bullet"/>
      <w:lvlText w:val=""/>
      <w:lvlJc w:val="left"/>
      <w:pPr>
        <w:tabs>
          <w:tab w:val="num" w:pos="4320"/>
        </w:tabs>
        <w:ind w:left="4320" w:hanging="360"/>
      </w:pPr>
      <w:rPr>
        <w:rFonts w:ascii="Wingdings" w:hAnsi="Wingdings"/>
      </w:rPr>
    </w:lvl>
    <w:lvl w:ilvl="6" w:tplc="93BAE51A">
      <w:start w:val="1"/>
      <w:numFmt w:val="bullet"/>
      <w:lvlText w:val=""/>
      <w:lvlJc w:val="left"/>
      <w:pPr>
        <w:tabs>
          <w:tab w:val="num" w:pos="5040"/>
        </w:tabs>
        <w:ind w:left="5040" w:hanging="360"/>
      </w:pPr>
      <w:rPr>
        <w:rFonts w:ascii="Symbol" w:hAnsi="Symbol"/>
      </w:rPr>
    </w:lvl>
    <w:lvl w:ilvl="7" w:tplc="933AB910">
      <w:start w:val="1"/>
      <w:numFmt w:val="bullet"/>
      <w:lvlText w:val="o"/>
      <w:lvlJc w:val="left"/>
      <w:pPr>
        <w:tabs>
          <w:tab w:val="num" w:pos="5760"/>
        </w:tabs>
        <w:ind w:left="5760" w:hanging="360"/>
      </w:pPr>
      <w:rPr>
        <w:rFonts w:ascii="Courier New" w:hAnsi="Courier New"/>
      </w:rPr>
    </w:lvl>
    <w:lvl w:ilvl="8" w:tplc="44443D54">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6FE069E2">
      <w:start w:val="1"/>
      <w:numFmt w:val="bullet"/>
      <w:lvlText w:val=""/>
      <w:lvlJc w:val="left"/>
      <w:pPr>
        <w:ind w:left="720" w:hanging="360"/>
      </w:pPr>
      <w:rPr>
        <w:rFonts w:ascii="Symbol" w:hAnsi="Symbol"/>
      </w:rPr>
    </w:lvl>
    <w:lvl w:ilvl="1" w:tplc="5B2CFD78">
      <w:start w:val="1"/>
      <w:numFmt w:val="bullet"/>
      <w:lvlText w:val="o"/>
      <w:lvlJc w:val="left"/>
      <w:pPr>
        <w:tabs>
          <w:tab w:val="num" w:pos="1440"/>
        </w:tabs>
        <w:ind w:left="1440" w:hanging="360"/>
      </w:pPr>
      <w:rPr>
        <w:rFonts w:ascii="Courier New" w:hAnsi="Courier New"/>
      </w:rPr>
    </w:lvl>
    <w:lvl w:ilvl="2" w:tplc="67EC4B8C">
      <w:start w:val="1"/>
      <w:numFmt w:val="bullet"/>
      <w:lvlText w:val=""/>
      <w:lvlJc w:val="left"/>
      <w:pPr>
        <w:tabs>
          <w:tab w:val="num" w:pos="2160"/>
        </w:tabs>
        <w:ind w:left="2160" w:hanging="360"/>
      </w:pPr>
      <w:rPr>
        <w:rFonts w:ascii="Wingdings" w:hAnsi="Wingdings"/>
      </w:rPr>
    </w:lvl>
    <w:lvl w:ilvl="3" w:tplc="B6D23D38">
      <w:start w:val="1"/>
      <w:numFmt w:val="bullet"/>
      <w:lvlText w:val=""/>
      <w:lvlJc w:val="left"/>
      <w:pPr>
        <w:tabs>
          <w:tab w:val="num" w:pos="2880"/>
        </w:tabs>
        <w:ind w:left="2880" w:hanging="360"/>
      </w:pPr>
      <w:rPr>
        <w:rFonts w:ascii="Symbol" w:hAnsi="Symbol"/>
      </w:rPr>
    </w:lvl>
    <w:lvl w:ilvl="4" w:tplc="0A305232">
      <w:start w:val="1"/>
      <w:numFmt w:val="bullet"/>
      <w:lvlText w:val="o"/>
      <w:lvlJc w:val="left"/>
      <w:pPr>
        <w:tabs>
          <w:tab w:val="num" w:pos="3600"/>
        </w:tabs>
        <w:ind w:left="3600" w:hanging="360"/>
      </w:pPr>
      <w:rPr>
        <w:rFonts w:ascii="Courier New" w:hAnsi="Courier New"/>
      </w:rPr>
    </w:lvl>
    <w:lvl w:ilvl="5" w:tplc="A1FE3A7C">
      <w:start w:val="1"/>
      <w:numFmt w:val="bullet"/>
      <w:lvlText w:val=""/>
      <w:lvlJc w:val="left"/>
      <w:pPr>
        <w:tabs>
          <w:tab w:val="num" w:pos="4320"/>
        </w:tabs>
        <w:ind w:left="4320" w:hanging="360"/>
      </w:pPr>
      <w:rPr>
        <w:rFonts w:ascii="Wingdings" w:hAnsi="Wingdings"/>
      </w:rPr>
    </w:lvl>
    <w:lvl w:ilvl="6" w:tplc="30242F56">
      <w:start w:val="1"/>
      <w:numFmt w:val="bullet"/>
      <w:lvlText w:val=""/>
      <w:lvlJc w:val="left"/>
      <w:pPr>
        <w:tabs>
          <w:tab w:val="num" w:pos="5040"/>
        </w:tabs>
        <w:ind w:left="5040" w:hanging="360"/>
      </w:pPr>
      <w:rPr>
        <w:rFonts w:ascii="Symbol" w:hAnsi="Symbol"/>
      </w:rPr>
    </w:lvl>
    <w:lvl w:ilvl="7" w:tplc="4D0AF938">
      <w:start w:val="1"/>
      <w:numFmt w:val="bullet"/>
      <w:lvlText w:val="o"/>
      <w:lvlJc w:val="left"/>
      <w:pPr>
        <w:tabs>
          <w:tab w:val="num" w:pos="5760"/>
        </w:tabs>
        <w:ind w:left="5760" w:hanging="360"/>
      </w:pPr>
      <w:rPr>
        <w:rFonts w:ascii="Courier New" w:hAnsi="Courier New"/>
      </w:rPr>
    </w:lvl>
    <w:lvl w:ilvl="8" w:tplc="7104051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02DAD9B0">
      <w:start w:val="1"/>
      <w:numFmt w:val="bullet"/>
      <w:lvlText w:val=""/>
      <w:lvlJc w:val="left"/>
      <w:pPr>
        <w:ind w:left="720" w:hanging="360"/>
      </w:pPr>
      <w:rPr>
        <w:rFonts w:ascii="Symbol" w:hAnsi="Symbol"/>
      </w:rPr>
    </w:lvl>
    <w:lvl w:ilvl="1" w:tplc="AD60C434">
      <w:start w:val="1"/>
      <w:numFmt w:val="bullet"/>
      <w:lvlText w:val="o"/>
      <w:lvlJc w:val="left"/>
      <w:pPr>
        <w:tabs>
          <w:tab w:val="num" w:pos="1440"/>
        </w:tabs>
        <w:ind w:left="1440" w:hanging="360"/>
      </w:pPr>
      <w:rPr>
        <w:rFonts w:ascii="Courier New" w:hAnsi="Courier New"/>
      </w:rPr>
    </w:lvl>
    <w:lvl w:ilvl="2" w:tplc="BBC4090C">
      <w:start w:val="1"/>
      <w:numFmt w:val="bullet"/>
      <w:lvlText w:val=""/>
      <w:lvlJc w:val="left"/>
      <w:pPr>
        <w:tabs>
          <w:tab w:val="num" w:pos="2160"/>
        </w:tabs>
        <w:ind w:left="2160" w:hanging="360"/>
      </w:pPr>
      <w:rPr>
        <w:rFonts w:ascii="Wingdings" w:hAnsi="Wingdings"/>
      </w:rPr>
    </w:lvl>
    <w:lvl w:ilvl="3" w:tplc="62D02A8C">
      <w:start w:val="1"/>
      <w:numFmt w:val="bullet"/>
      <w:lvlText w:val=""/>
      <w:lvlJc w:val="left"/>
      <w:pPr>
        <w:tabs>
          <w:tab w:val="num" w:pos="2880"/>
        </w:tabs>
        <w:ind w:left="2880" w:hanging="360"/>
      </w:pPr>
      <w:rPr>
        <w:rFonts w:ascii="Symbol" w:hAnsi="Symbol"/>
      </w:rPr>
    </w:lvl>
    <w:lvl w:ilvl="4" w:tplc="974A6904">
      <w:start w:val="1"/>
      <w:numFmt w:val="bullet"/>
      <w:lvlText w:val="o"/>
      <w:lvlJc w:val="left"/>
      <w:pPr>
        <w:tabs>
          <w:tab w:val="num" w:pos="3600"/>
        </w:tabs>
        <w:ind w:left="3600" w:hanging="360"/>
      </w:pPr>
      <w:rPr>
        <w:rFonts w:ascii="Courier New" w:hAnsi="Courier New"/>
      </w:rPr>
    </w:lvl>
    <w:lvl w:ilvl="5" w:tplc="262A8DA2">
      <w:start w:val="1"/>
      <w:numFmt w:val="bullet"/>
      <w:lvlText w:val=""/>
      <w:lvlJc w:val="left"/>
      <w:pPr>
        <w:tabs>
          <w:tab w:val="num" w:pos="4320"/>
        </w:tabs>
        <w:ind w:left="4320" w:hanging="360"/>
      </w:pPr>
      <w:rPr>
        <w:rFonts w:ascii="Wingdings" w:hAnsi="Wingdings"/>
      </w:rPr>
    </w:lvl>
    <w:lvl w:ilvl="6" w:tplc="172097A8">
      <w:start w:val="1"/>
      <w:numFmt w:val="bullet"/>
      <w:lvlText w:val=""/>
      <w:lvlJc w:val="left"/>
      <w:pPr>
        <w:tabs>
          <w:tab w:val="num" w:pos="5040"/>
        </w:tabs>
        <w:ind w:left="5040" w:hanging="360"/>
      </w:pPr>
      <w:rPr>
        <w:rFonts w:ascii="Symbol" w:hAnsi="Symbol"/>
      </w:rPr>
    </w:lvl>
    <w:lvl w:ilvl="7" w:tplc="9CAC0C94">
      <w:start w:val="1"/>
      <w:numFmt w:val="bullet"/>
      <w:lvlText w:val="o"/>
      <w:lvlJc w:val="left"/>
      <w:pPr>
        <w:tabs>
          <w:tab w:val="num" w:pos="5760"/>
        </w:tabs>
        <w:ind w:left="5760" w:hanging="360"/>
      </w:pPr>
      <w:rPr>
        <w:rFonts w:ascii="Courier New" w:hAnsi="Courier New"/>
      </w:rPr>
    </w:lvl>
    <w:lvl w:ilvl="8" w:tplc="F70878F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970C5752">
      <w:start w:val="1"/>
      <w:numFmt w:val="bullet"/>
      <w:lvlText w:val=""/>
      <w:lvlJc w:val="left"/>
      <w:pPr>
        <w:ind w:left="720" w:hanging="360"/>
      </w:pPr>
      <w:rPr>
        <w:rFonts w:ascii="Symbol" w:hAnsi="Symbol"/>
      </w:rPr>
    </w:lvl>
    <w:lvl w:ilvl="1" w:tplc="46B02E70">
      <w:start w:val="1"/>
      <w:numFmt w:val="bullet"/>
      <w:lvlText w:val="o"/>
      <w:lvlJc w:val="left"/>
      <w:pPr>
        <w:tabs>
          <w:tab w:val="num" w:pos="1440"/>
        </w:tabs>
        <w:ind w:left="1440" w:hanging="360"/>
      </w:pPr>
      <w:rPr>
        <w:rFonts w:ascii="Courier New" w:hAnsi="Courier New"/>
      </w:rPr>
    </w:lvl>
    <w:lvl w:ilvl="2" w:tplc="CFF6CEA2">
      <w:start w:val="1"/>
      <w:numFmt w:val="bullet"/>
      <w:lvlText w:val=""/>
      <w:lvlJc w:val="left"/>
      <w:pPr>
        <w:tabs>
          <w:tab w:val="num" w:pos="2160"/>
        </w:tabs>
        <w:ind w:left="2160" w:hanging="360"/>
      </w:pPr>
      <w:rPr>
        <w:rFonts w:ascii="Wingdings" w:hAnsi="Wingdings"/>
      </w:rPr>
    </w:lvl>
    <w:lvl w:ilvl="3" w:tplc="98FED7BC">
      <w:start w:val="1"/>
      <w:numFmt w:val="bullet"/>
      <w:lvlText w:val=""/>
      <w:lvlJc w:val="left"/>
      <w:pPr>
        <w:tabs>
          <w:tab w:val="num" w:pos="2880"/>
        </w:tabs>
        <w:ind w:left="2880" w:hanging="360"/>
      </w:pPr>
      <w:rPr>
        <w:rFonts w:ascii="Symbol" w:hAnsi="Symbol"/>
      </w:rPr>
    </w:lvl>
    <w:lvl w:ilvl="4" w:tplc="D7E4C068">
      <w:start w:val="1"/>
      <w:numFmt w:val="bullet"/>
      <w:lvlText w:val="o"/>
      <w:lvlJc w:val="left"/>
      <w:pPr>
        <w:tabs>
          <w:tab w:val="num" w:pos="3600"/>
        </w:tabs>
        <w:ind w:left="3600" w:hanging="360"/>
      </w:pPr>
      <w:rPr>
        <w:rFonts w:ascii="Courier New" w:hAnsi="Courier New"/>
      </w:rPr>
    </w:lvl>
    <w:lvl w:ilvl="5" w:tplc="11A656F8">
      <w:start w:val="1"/>
      <w:numFmt w:val="bullet"/>
      <w:lvlText w:val=""/>
      <w:lvlJc w:val="left"/>
      <w:pPr>
        <w:tabs>
          <w:tab w:val="num" w:pos="4320"/>
        </w:tabs>
        <w:ind w:left="4320" w:hanging="360"/>
      </w:pPr>
      <w:rPr>
        <w:rFonts w:ascii="Wingdings" w:hAnsi="Wingdings"/>
      </w:rPr>
    </w:lvl>
    <w:lvl w:ilvl="6" w:tplc="F8C8D170">
      <w:start w:val="1"/>
      <w:numFmt w:val="bullet"/>
      <w:lvlText w:val=""/>
      <w:lvlJc w:val="left"/>
      <w:pPr>
        <w:tabs>
          <w:tab w:val="num" w:pos="5040"/>
        </w:tabs>
        <w:ind w:left="5040" w:hanging="360"/>
      </w:pPr>
      <w:rPr>
        <w:rFonts w:ascii="Symbol" w:hAnsi="Symbol"/>
      </w:rPr>
    </w:lvl>
    <w:lvl w:ilvl="7" w:tplc="2B444C28">
      <w:start w:val="1"/>
      <w:numFmt w:val="bullet"/>
      <w:lvlText w:val="o"/>
      <w:lvlJc w:val="left"/>
      <w:pPr>
        <w:tabs>
          <w:tab w:val="num" w:pos="5760"/>
        </w:tabs>
        <w:ind w:left="5760" w:hanging="360"/>
      </w:pPr>
      <w:rPr>
        <w:rFonts w:ascii="Courier New" w:hAnsi="Courier New"/>
      </w:rPr>
    </w:lvl>
    <w:lvl w:ilvl="8" w:tplc="E90CFBE6">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C9B6CE38">
      <w:start w:val="1"/>
      <w:numFmt w:val="bullet"/>
      <w:lvlText w:val=""/>
      <w:lvlJc w:val="left"/>
      <w:pPr>
        <w:ind w:left="720" w:hanging="360"/>
      </w:pPr>
      <w:rPr>
        <w:rFonts w:ascii="Symbol" w:hAnsi="Symbol"/>
      </w:rPr>
    </w:lvl>
    <w:lvl w:ilvl="1" w:tplc="B412941E">
      <w:start w:val="1"/>
      <w:numFmt w:val="bullet"/>
      <w:lvlText w:val="o"/>
      <w:lvlJc w:val="left"/>
      <w:pPr>
        <w:tabs>
          <w:tab w:val="num" w:pos="1440"/>
        </w:tabs>
        <w:ind w:left="1440" w:hanging="360"/>
      </w:pPr>
      <w:rPr>
        <w:rFonts w:ascii="Courier New" w:hAnsi="Courier New"/>
      </w:rPr>
    </w:lvl>
    <w:lvl w:ilvl="2" w:tplc="ABF8E59C">
      <w:start w:val="1"/>
      <w:numFmt w:val="bullet"/>
      <w:lvlText w:val=""/>
      <w:lvlJc w:val="left"/>
      <w:pPr>
        <w:tabs>
          <w:tab w:val="num" w:pos="2160"/>
        </w:tabs>
        <w:ind w:left="2160" w:hanging="360"/>
      </w:pPr>
      <w:rPr>
        <w:rFonts w:ascii="Wingdings" w:hAnsi="Wingdings"/>
      </w:rPr>
    </w:lvl>
    <w:lvl w:ilvl="3" w:tplc="3DF42034">
      <w:start w:val="1"/>
      <w:numFmt w:val="bullet"/>
      <w:lvlText w:val=""/>
      <w:lvlJc w:val="left"/>
      <w:pPr>
        <w:tabs>
          <w:tab w:val="num" w:pos="2880"/>
        </w:tabs>
        <w:ind w:left="2880" w:hanging="360"/>
      </w:pPr>
      <w:rPr>
        <w:rFonts w:ascii="Symbol" w:hAnsi="Symbol"/>
      </w:rPr>
    </w:lvl>
    <w:lvl w:ilvl="4" w:tplc="DBCA790A">
      <w:start w:val="1"/>
      <w:numFmt w:val="bullet"/>
      <w:lvlText w:val="o"/>
      <w:lvlJc w:val="left"/>
      <w:pPr>
        <w:tabs>
          <w:tab w:val="num" w:pos="3600"/>
        </w:tabs>
        <w:ind w:left="3600" w:hanging="360"/>
      </w:pPr>
      <w:rPr>
        <w:rFonts w:ascii="Courier New" w:hAnsi="Courier New"/>
      </w:rPr>
    </w:lvl>
    <w:lvl w:ilvl="5" w:tplc="16E83B20">
      <w:start w:val="1"/>
      <w:numFmt w:val="bullet"/>
      <w:lvlText w:val=""/>
      <w:lvlJc w:val="left"/>
      <w:pPr>
        <w:tabs>
          <w:tab w:val="num" w:pos="4320"/>
        </w:tabs>
        <w:ind w:left="4320" w:hanging="360"/>
      </w:pPr>
      <w:rPr>
        <w:rFonts w:ascii="Wingdings" w:hAnsi="Wingdings"/>
      </w:rPr>
    </w:lvl>
    <w:lvl w:ilvl="6" w:tplc="A8BE2E02">
      <w:start w:val="1"/>
      <w:numFmt w:val="bullet"/>
      <w:lvlText w:val=""/>
      <w:lvlJc w:val="left"/>
      <w:pPr>
        <w:tabs>
          <w:tab w:val="num" w:pos="5040"/>
        </w:tabs>
        <w:ind w:left="5040" w:hanging="360"/>
      </w:pPr>
      <w:rPr>
        <w:rFonts w:ascii="Symbol" w:hAnsi="Symbol"/>
      </w:rPr>
    </w:lvl>
    <w:lvl w:ilvl="7" w:tplc="8988CBDE">
      <w:start w:val="1"/>
      <w:numFmt w:val="bullet"/>
      <w:lvlText w:val="o"/>
      <w:lvlJc w:val="left"/>
      <w:pPr>
        <w:tabs>
          <w:tab w:val="num" w:pos="5760"/>
        </w:tabs>
        <w:ind w:left="5760" w:hanging="360"/>
      </w:pPr>
      <w:rPr>
        <w:rFonts w:ascii="Courier New" w:hAnsi="Courier New"/>
      </w:rPr>
    </w:lvl>
    <w:lvl w:ilvl="8" w:tplc="79202E5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CDB0514E">
      <w:start w:val="1"/>
      <w:numFmt w:val="bullet"/>
      <w:lvlText w:val=""/>
      <w:lvlJc w:val="left"/>
      <w:pPr>
        <w:ind w:left="720" w:hanging="360"/>
      </w:pPr>
      <w:rPr>
        <w:rFonts w:ascii="Symbol" w:hAnsi="Symbol"/>
      </w:rPr>
    </w:lvl>
    <w:lvl w:ilvl="1" w:tplc="9A18F13A">
      <w:start w:val="1"/>
      <w:numFmt w:val="bullet"/>
      <w:lvlText w:val="o"/>
      <w:lvlJc w:val="left"/>
      <w:pPr>
        <w:tabs>
          <w:tab w:val="num" w:pos="1440"/>
        </w:tabs>
        <w:ind w:left="1440" w:hanging="360"/>
      </w:pPr>
      <w:rPr>
        <w:rFonts w:ascii="Courier New" w:hAnsi="Courier New"/>
      </w:rPr>
    </w:lvl>
    <w:lvl w:ilvl="2" w:tplc="FA344C42">
      <w:start w:val="1"/>
      <w:numFmt w:val="bullet"/>
      <w:lvlText w:val=""/>
      <w:lvlJc w:val="left"/>
      <w:pPr>
        <w:tabs>
          <w:tab w:val="num" w:pos="2160"/>
        </w:tabs>
        <w:ind w:left="2160" w:hanging="360"/>
      </w:pPr>
      <w:rPr>
        <w:rFonts w:ascii="Wingdings" w:hAnsi="Wingdings"/>
      </w:rPr>
    </w:lvl>
    <w:lvl w:ilvl="3" w:tplc="E2E4FDC6">
      <w:start w:val="1"/>
      <w:numFmt w:val="bullet"/>
      <w:lvlText w:val=""/>
      <w:lvlJc w:val="left"/>
      <w:pPr>
        <w:tabs>
          <w:tab w:val="num" w:pos="2880"/>
        </w:tabs>
        <w:ind w:left="2880" w:hanging="360"/>
      </w:pPr>
      <w:rPr>
        <w:rFonts w:ascii="Symbol" w:hAnsi="Symbol"/>
      </w:rPr>
    </w:lvl>
    <w:lvl w:ilvl="4" w:tplc="59BE2EF8">
      <w:start w:val="1"/>
      <w:numFmt w:val="bullet"/>
      <w:lvlText w:val="o"/>
      <w:lvlJc w:val="left"/>
      <w:pPr>
        <w:tabs>
          <w:tab w:val="num" w:pos="3600"/>
        </w:tabs>
        <w:ind w:left="3600" w:hanging="360"/>
      </w:pPr>
      <w:rPr>
        <w:rFonts w:ascii="Courier New" w:hAnsi="Courier New"/>
      </w:rPr>
    </w:lvl>
    <w:lvl w:ilvl="5" w:tplc="5AB0A526">
      <w:start w:val="1"/>
      <w:numFmt w:val="bullet"/>
      <w:lvlText w:val=""/>
      <w:lvlJc w:val="left"/>
      <w:pPr>
        <w:tabs>
          <w:tab w:val="num" w:pos="4320"/>
        </w:tabs>
        <w:ind w:left="4320" w:hanging="360"/>
      </w:pPr>
      <w:rPr>
        <w:rFonts w:ascii="Wingdings" w:hAnsi="Wingdings"/>
      </w:rPr>
    </w:lvl>
    <w:lvl w:ilvl="6" w:tplc="1986AC44">
      <w:start w:val="1"/>
      <w:numFmt w:val="bullet"/>
      <w:lvlText w:val=""/>
      <w:lvlJc w:val="left"/>
      <w:pPr>
        <w:tabs>
          <w:tab w:val="num" w:pos="5040"/>
        </w:tabs>
        <w:ind w:left="5040" w:hanging="360"/>
      </w:pPr>
      <w:rPr>
        <w:rFonts w:ascii="Symbol" w:hAnsi="Symbol"/>
      </w:rPr>
    </w:lvl>
    <w:lvl w:ilvl="7" w:tplc="3420FBEA">
      <w:start w:val="1"/>
      <w:numFmt w:val="bullet"/>
      <w:lvlText w:val="o"/>
      <w:lvlJc w:val="left"/>
      <w:pPr>
        <w:tabs>
          <w:tab w:val="num" w:pos="5760"/>
        </w:tabs>
        <w:ind w:left="5760" w:hanging="360"/>
      </w:pPr>
      <w:rPr>
        <w:rFonts w:ascii="Courier New" w:hAnsi="Courier New"/>
      </w:rPr>
    </w:lvl>
    <w:lvl w:ilvl="8" w:tplc="044C279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6F0CC01C">
      <w:start w:val="1"/>
      <w:numFmt w:val="bullet"/>
      <w:lvlText w:val=""/>
      <w:lvlJc w:val="left"/>
      <w:pPr>
        <w:ind w:left="720" w:hanging="360"/>
      </w:pPr>
      <w:rPr>
        <w:rFonts w:ascii="Symbol" w:hAnsi="Symbol"/>
      </w:rPr>
    </w:lvl>
    <w:lvl w:ilvl="1" w:tplc="98568394">
      <w:start w:val="1"/>
      <w:numFmt w:val="bullet"/>
      <w:lvlText w:val="o"/>
      <w:lvlJc w:val="left"/>
      <w:pPr>
        <w:tabs>
          <w:tab w:val="num" w:pos="1440"/>
        </w:tabs>
        <w:ind w:left="1440" w:hanging="360"/>
      </w:pPr>
      <w:rPr>
        <w:rFonts w:ascii="Courier New" w:hAnsi="Courier New"/>
      </w:rPr>
    </w:lvl>
    <w:lvl w:ilvl="2" w:tplc="4BE02E08">
      <w:start w:val="1"/>
      <w:numFmt w:val="bullet"/>
      <w:lvlText w:val=""/>
      <w:lvlJc w:val="left"/>
      <w:pPr>
        <w:tabs>
          <w:tab w:val="num" w:pos="2160"/>
        </w:tabs>
        <w:ind w:left="2160" w:hanging="360"/>
      </w:pPr>
      <w:rPr>
        <w:rFonts w:ascii="Wingdings" w:hAnsi="Wingdings"/>
      </w:rPr>
    </w:lvl>
    <w:lvl w:ilvl="3" w:tplc="6254B408">
      <w:start w:val="1"/>
      <w:numFmt w:val="bullet"/>
      <w:lvlText w:val=""/>
      <w:lvlJc w:val="left"/>
      <w:pPr>
        <w:tabs>
          <w:tab w:val="num" w:pos="2880"/>
        </w:tabs>
        <w:ind w:left="2880" w:hanging="360"/>
      </w:pPr>
      <w:rPr>
        <w:rFonts w:ascii="Symbol" w:hAnsi="Symbol"/>
      </w:rPr>
    </w:lvl>
    <w:lvl w:ilvl="4" w:tplc="04385048">
      <w:start w:val="1"/>
      <w:numFmt w:val="bullet"/>
      <w:lvlText w:val="o"/>
      <w:lvlJc w:val="left"/>
      <w:pPr>
        <w:tabs>
          <w:tab w:val="num" w:pos="3600"/>
        </w:tabs>
        <w:ind w:left="3600" w:hanging="360"/>
      </w:pPr>
      <w:rPr>
        <w:rFonts w:ascii="Courier New" w:hAnsi="Courier New"/>
      </w:rPr>
    </w:lvl>
    <w:lvl w:ilvl="5" w:tplc="5EBA8928">
      <w:start w:val="1"/>
      <w:numFmt w:val="bullet"/>
      <w:lvlText w:val=""/>
      <w:lvlJc w:val="left"/>
      <w:pPr>
        <w:tabs>
          <w:tab w:val="num" w:pos="4320"/>
        </w:tabs>
        <w:ind w:left="4320" w:hanging="360"/>
      </w:pPr>
      <w:rPr>
        <w:rFonts w:ascii="Wingdings" w:hAnsi="Wingdings"/>
      </w:rPr>
    </w:lvl>
    <w:lvl w:ilvl="6" w:tplc="5E566004">
      <w:start w:val="1"/>
      <w:numFmt w:val="bullet"/>
      <w:lvlText w:val=""/>
      <w:lvlJc w:val="left"/>
      <w:pPr>
        <w:tabs>
          <w:tab w:val="num" w:pos="5040"/>
        </w:tabs>
        <w:ind w:left="5040" w:hanging="360"/>
      </w:pPr>
      <w:rPr>
        <w:rFonts w:ascii="Symbol" w:hAnsi="Symbol"/>
      </w:rPr>
    </w:lvl>
    <w:lvl w:ilvl="7" w:tplc="F6604FC2">
      <w:start w:val="1"/>
      <w:numFmt w:val="bullet"/>
      <w:lvlText w:val="o"/>
      <w:lvlJc w:val="left"/>
      <w:pPr>
        <w:tabs>
          <w:tab w:val="num" w:pos="5760"/>
        </w:tabs>
        <w:ind w:left="5760" w:hanging="360"/>
      </w:pPr>
      <w:rPr>
        <w:rFonts w:ascii="Courier New" w:hAnsi="Courier New"/>
      </w:rPr>
    </w:lvl>
    <w:lvl w:ilvl="8" w:tplc="15E68CD0">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2A4C1AEC">
      <w:start w:val="1"/>
      <w:numFmt w:val="bullet"/>
      <w:lvlText w:val=""/>
      <w:lvlJc w:val="left"/>
      <w:pPr>
        <w:ind w:left="720" w:hanging="360"/>
      </w:pPr>
      <w:rPr>
        <w:rFonts w:ascii="Symbol" w:hAnsi="Symbol"/>
      </w:rPr>
    </w:lvl>
    <w:lvl w:ilvl="1" w:tplc="408A5544">
      <w:start w:val="1"/>
      <w:numFmt w:val="bullet"/>
      <w:lvlText w:val="o"/>
      <w:lvlJc w:val="left"/>
      <w:pPr>
        <w:tabs>
          <w:tab w:val="num" w:pos="1440"/>
        </w:tabs>
        <w:ind w:left="1440" w:hanging="360"/>
      </w:pPr>
      <w:rPr>
        <w:rFonts w:ascii="Courier New" w:hAnsi="Courier New"/>
      </w:rPr>
    </w:lvl>
    <w:lvl w:ilvl="2" w:tplc="8B64F43A">
      <w:start w:val="1"/>
      <w:numFmt w:val="bullet"/>
      <w:lvlText w:val=""/>
      <w:lvlJc w:val="left"/>
      <w:pPr>
        <w:tabs>
          <w:tab w:val="num" w:pos="2160"/>
        </w:tabs>
        <w:ind w:left="2160" w:hanging="360"/>
      </w:pPr>
      <w:rPr>
        <w:rFonts w:ascii="Wingdings" w:hAnsi="Wingdings"/>
      </w:rPr>
    </w:lvl>
    <w:lvl w:ilvl="3" w:tplc="1352738E">
      <w:start w:val="1"/>
      <w:numFmt w:val="bullet"/>
      <w:lvlText w:val=""/>
      <w:lvlJc w:val="left"/>
      <w:pPr>
        <w:tabs>
          <w:tab w:val="num" w:pos="2880"/>
        </w:tabs>
        <w:ind w:left="2880" w:hanging="360"/>
      </w:pPr>
      <w:rPr>
        <w:rFonts w:ascii="Symbol" w:hAnsi="Symbol"/>
      </w:rPr>
    </w:lvl>
    <w:lvl w:ilvl="4" w:tplc="B0B0C6DA">
      <w:start w:val="1"/>
      <w:numFmt w:val="bullet"/>
      <w:lvlText w:val="o"/>
      <w:lvlJc w:val="left"/>
      <w:pPr>
        <w:tabs>
          <w:tab w:val="num" w:pos="3600"/>
        </w:tabs>
        <w:ind w:left="3600" w:hanging="360"/>
      </w:pPr>
      <w:rPr>
        <w:rFonts w:ascii="Courier New" w:hAnsi="Courier New"/>
      </w:rPr>
    </w:lvl>
    <w:lvl w:ilvl="5" w:tplc="2542DD4E">
      <w:start w:val="1"/>
      <w:numFmt w:val="bullet"/>
      <w:lvlText w:val=""/>
      <w:lvlJc w:val="left"/>
      <w:pPr>
        <w:tabs>
          <w:tab w:val="num" w:pos="4320"/>
        </w:tabs>
        <w:ind w:left="4320" w:hanging="360"/>
      </w:pPr>
      <w:rPr>
        <w:rFonts w:ascii="Wingdings" w:hAnsi="Wingdings"/>
      </w:rPr>
    </w:lvl>
    <w:lvl w:ilvl="6" w:tplc="A366FB76">
      <w:start w:val="1"/>
      <w:numFmt w:val="bullet"/>
      <w:lvlText w:val=""/>
      <w:lvlJc w:val="left"/>
      <w:pPr>
        <w:tabs>
          <w:tab w:val="num" w:pos="5040"/>
        </w:tabs>
        <w:ind w:left="5040" w:hanging="360"/>
      </w:pPr>
      <w:rPr>
        <w:rFonts w:ascii="Symbol" w:hAnsi="Symbol"/>
      </w:rPr>
    </w:lvl>
    <w:lvl w:ilvl="7" w:tplc="98C072DC">
      <w:start w:val="1"/>
      <w:numFmt w:val="bullet"/>
      <w:lvlText w:val="o"/>
      <w:lvlJc w:val="left"/>
      <w:pPr>
        <w:tabs>
          <w:tab w:val="num" w:pos="5760"/>
        </w:tabs>
        <w:ind w:left="5760" w:hanging="360"/>
      </w:pPr>
      <w:rPr>
        <w:rFonts w:ascii="Courier New" w:hAnsi="Courier New"/>
      </w:rPr>
    </w:lvl>
    <w:lvl w:ilvl="8" w:tplc="FC1A045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B33A2BFC">
      <w:start w:val="1"/>
      <w:numFmt w:val="bullet"/>
      <w:lvlText w:val=""/>
      <w:lvlJc w:val="left"/>
      <w:pPr>
        <w:ind w:left="720" w:hanging="360"/>
      </w:pPr>
      <w:rPr>
        <w:rFonts w:ascii="Symbol" w:hAnsi="Symbol"/>
      </w:rPr>
    </w:lvl>
    <w:lvl w:ilvl="1" w:tplc="E3DC290C">
      <w:start w:val="1"/>
      <w:numFmt w:val="bullet"/>
      <w:lvlText w:val="o"/>
      <w:lvlJc w:val="left"/>
      <w:pPr>
        <w:tabs>
          <w:tab w:val="num" w:pos="1440"/>
        </w:tabs>
        <w:ind w:left="1440" w:hanging="360"/>
      </w:pPr>
      <w:rPr>
        <w:rFonts w:ascii="Courier New" w:hAnsi="Courier New"/>
      </w:rPr>
    </w:lvl>
    <w:lvl w:ilvl="2" w:tplc="0CBE48DE">
      <w:start w:val="1"/>
      <w:numFmt w:val="bullet"/>
      <w:lvlText w:val=""/>
      <w:lvlJc w:val="left"/>
      <w:pPr>
        <w:tabs>
          <w:tab w:val="num" w:pos="2160"/>
        </w:tabs>
        <w:ind w:left="2160" w:hanging="360"/>
      </w:pPr>
      <w:rPr>
        <w:rFonts w:ascii="Wingdings" w:hAnsi="Wingdings"/>
      </w:rPr>
    </w:lvl>
    <w:lvl w:ilvl="3" w:tplc="04802528">
      <w:start w:val="1"/>
      <w:numFmt w:val="bullet"/>
      <w:lvlText w:val=""/>
      <w:lvlJc w:val="left"/>
      <w:pPr>
        <w:tabs>
          <w:tab w:val="num" w:pos="2880"/>
        </w:tabs>
        <w:ind w:left="2880" w:hanging="360"/>
      </w:pPr>
      <w:rPr>
        <w:rFonts w:ascii="Symbol" w:hAnsi="Symbol"/>
      </w:rPr>
    </w:lvl>
    <w:lvl w:ilvl="4" w:tplc="CB02BE06">
      <w:start w:val="1"/>
      <w:numFmt w:val="bullet"/>
      <w:lvlText w:val="o"/>
      <w:lvlJc w:val="left"/>
      <w:pPr>
        <w:tabs>
          <w:tab w:val="num" w:pos="3600"/>
        </w:tabs>
        <w:ind w:left="3600" w:hanging="360"/>
      </w:pPr>
      <w:rPr>
        <w:rFonts w:ascii="Courier New" w:hAnsi="Courier New"/>
      </w:rPr>
    </w:lvl>
    <w:lvl w:ilvl="5" w:tplc="5B9CC66C">
      <w:start w:val="1"/>
      <w:numFmt w:val="bullet"/>
      <w:lvlText w:val=""/>
      <w:lvlJc w:val="left"/>
      <w:pPr>
        <w:tabs>
          <w:tab w:val="num" w:pos="4320"/>
        </w:tabs>
        <w:ind w:left="4320" w:hanging="360"/>
      </w:pPr>
      <w:rPr>
        <w:rFonts w:ascii="Wingdings" w:hAnsi="Wingdings"/>
      </w:rPr>
    </w:lvl>
    <w:lvl w:ilvl="6" w:tplc="BEB6E31A">
      <w:start w:val="1"/>
      <w:numFmt w:val="bullet"/>
      <w:lvlText w:val=""/>
      <w:lvlJc w:val="left"/>
      <w:pPr>
        <w:tabs>
          <w:tab w:val="num" w:pos="5040"/>
        </w:tabs>
        <w:ind w:left="5040" w:hanging="360"/>
      </w:pPr>
      <w:rPr>
        <w:rFonts w:ascii="Symbol" w:hAnsi="Symbol"/>
      </w:rPr>
    </w:lvl>
    <w:lvl w:ilvl="7" w:tplc="DDA0F46C">
      <w:start w:val="1"/>
      <w:numFmt w:val="bullet"/>
      <w:lvlText w:val="o"/>
      <w:lvlJc w:val="left"/>
      <w:pPr>
        <w:tabs>
          <w:tab w:val="num" w:pos="5760"/>
        </w:tabs>
        <w:ind w:left="5760" w:hanging="360"/>
      </w:pPr>
      <w:rPr>
        <w:rFonts w:ascii="Courier New" w:hAnsi="Courier New"/>
      </w:rPr>
    </w:lvl>
    <w:lvl w:ilvl="8" w:tplc="74DA29B0">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5204C0EC">
      <w:start w:val="1"/>
      <w:numFmt w:val="bullet"/>
      <w:lvlText w:val=""/>
      <w:lvlJc w:val="left"/>
      <w:pPr>
        <w:ind w:left="720" w:hanging="360"/>
      </w:pPr>
      <w:rPr>
        <w:rFonts w:ascii="Symbol" w:hAnsi="Symbol"/>
      </w:rPr>
    </w:lvl>
    <w:lvl w:ilvl="1" w:tplc="D0F26A86">
      <w:start w:val="1"/>
      <w:numFmt w:val="bullet"/>
      <w:lvlText w:val="o"/>
      <w:lvlJc w:val="left"/>
      <w:pPr>
        <w:tabs>
          <w:tab w:val="num" w:pos="1440"/>
        </w:tabs>
        <w:ind w:left="1440" w:hanging="360"/>
      </w:pPr>
      <w:rPr>
        <w:rFonts w:ascii="Courier New" w:hAnsi="Courier New"/>
      </w:rPr>
    </w:lvl>
    <w:lvl w:ilvl="2" w:tplc="049E8856">
      <w:start w:val="1"/>
      <w:numFmt w:val="bullet"/>
      <w:lvlText w:val=""/>
      <w:lvlJc w:val="left"/>
      <w:pPr>
        <w:tabs>
          <w:tab w:val="num" w:pos="2160"/>
        </w:tabs>
        <w:ind w:left="2160" w:hanging="360"/>
      </w:pPr>
      <w:rPr>
        <w:rFonts w:ascii="Wingdings" w:hAnsi="Wingdings"/>
      </w:rPr>
    </w:lvl>
    <w:lvl w:ilvl="3" w:tplc="CA466434">
      <w:start w:val="1"/>
      <w:numFmt w:val="bullet"/>
      <w:lvlText w:val=""/>
      <w:lvlJc w:val="left"/>
      <w:pPr>
        <w:tabs>
          <w:tab w:val="num" w:pos="2880"/>
        </w:tabs>
        <w:ind w:left="2880" w:hanging="360"/>
      </w:pPr>
      <w:rPr>
        <w:rFonts w:ascii="Symbol" w:hAnsi="Symbol"/>
      </w:rPr>
    </w:lvl>
    <w:lvl w:ilvl="4" w:tplc="863663E0">
      <w:start w:val="1"/>
      <w:numFmt w:val="bullet"/>
      <w:lvlText w:val="o"/>
      <w:lvlJc w:val="left"/>
      <w:pPr>
        <w:tabs>
          <w:tab w:val="num" w:pos="3600"/>
        </w:tabs>
        <w:ind w:left="3600" w:hanging="360"/>
      </w:pPr>
      <w:rPr>
        <w:rFonts w:ascii="Courier New" w:hAnsi="Courier New"/>
      </w:rPr>
    </w:lvl>
    <w:lvl w:ilvl="5" w:tplc="1E505B52">
      <w:start w:val="1"/>
      <w:numFmt w:val="bullet"/>
      <w:lvlText w:val=""/>
      <w:lvlJc w:val="left"/>
      <w:pPr>
        <w:tabs>
          <w:tab w:val="num" w:pos="4320"/>
        </w:tabs>
        <w:ind w:left="4320" w:hanging="360"/>
      </w:pPr>
      <w:rPr>
        <w:rFonts w:ascii="Wingdings" w:hAnsi="Wingdings"/>
      </w:rPr>
    </w:lvl>
    <w:lvl w:ilvl="6" w:tplc="CF547748">
      <w:start w:val="1"/>
      <w:numFmt w:val="bullet"/>
      <w:lvlText w:val=""/>
      <w:lvlJc w:val="left"/>
      <w:pPr>
        <w:tabs>
          <w:tab w:val="num" w:pos="5040"/>
        </w:tabs>
        <w:ind w:left="5040" w:hanging="360"/>
      </w:pPr>
      <w:rPr>
        <w:rFonts w:ascii="Symbol" w:hAnsi="Symbol"/>
      </w:rPr>
    </w:lvl>
    <w:lvl w:ilvl="7" w:tplc="945C2FF0">
      <w:start w:val="1"/>
      <w:numFmt w:val="bullet"/>
      <w:lvlText w:val="o"/>
      <w:lvlJc w:val="left"/>
      <w:pPr>
        <w:tabs>
          <w:tab w:val="num" w:pos="5760"/>
        </w:tabs>
        <w:ind w:left="5760" w:hanging="360"/>
      </w:pPr>
      <w:rPr>
        <w:rFonts w:ascii="Courier New" w:hAnsi="Courier New"/>
      </w:rPr>
    </w:lvl>
    <w:lvl w:ilvl="8" w:tplc="4F6EC5BC">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34561B36">
      <w:start w:val="1"/>
      <w:numFmt w:val="bullet"/>
      <w:lvlText w:val=""/>
      <w:lvlJc w:val="left"/>
      <w:pPr>
        <w:ind w:left="720" w:hanging="360"/>
      </w:pPr>
      <w:rPr>
        <w:rFonts w:ascii="Symbol" w:hAnsi="Symbol"/>
      </w:rPr>
    </w:lvl>
    <w:lvl w:ilvl="1" w:tplc="3A367B54">
      <w:start w:val="1"/>
      <w:numFmt w:val="bullet"/>
      <w:lvlText w:val="o"/>
      <w:lvlJc w:val="left"/>
      <w:pPr>
        <w:tabs>
          <w:tab w:val="num" w:pos="1440"/>
        </w:tabs>
        <w:ind w:left="1440" w:hanging="360"/>
      </w:pPr>
      <w:rPr>
        <w:rFonts w:ascii="Courier New" w:hAnsi="Courier New"/>
      </w:rPr>
    </w:lvl>
    <w:lvl w:ilvl="2" w:tplc="D584B440">
      <w:start w:val="1"/>
      <w:numFmt w:val="bullet"/>
      <w:lvlText w:val=""/>
      <w:lvlJc w:val="left"/>
      <w:pPr>
        <w:tabs>
          <w:tab w:val="num" w:pos="2160"/>
        </w:tabs>
        <w:ind w:left="2160" w:hanging="360"/>
      </w:pPr>
      <w:rPr>
        <w:rFonts w:ascii="Wingdings" w:hAnsi="Wingdings"/>
      </w:rPr>
    </w:lvl>
    <w:lvl w:ilvl="3" w:tplc="696A9D54">
      <w:start w:val="1"/>
      <w:numFmt w:val="bullet"/>
      <w:lvlText w:val=""/>
      <w:lvlJc w:val="left"/>
      <w:pPr>
        <w:tabs>
          <w:tab w:val="num" w:pos="2880"/>
        </w:tabs>
        <w:ind w:left="2880" w:hanging="360"/>
      </w:pPr>
      <w:rPr>
        <w:rFonts w:ascii="Symbol" w:hAnsi="Symbol"/>
      </w:rPr>
    </w:lvl>
    <w:lvl w:ilvl="4" w:tplc="0CA42DC4">
      <w:start w:val="1"/>
      <w:numFmt w:val="bullet"/>
      <w:lvlText w:val="o"/>
      <w:lvlJc w:val="left"/>
      <w:pPr>
        <w:tabs>
          <w:tab w:val="num" w:pos="3600"/>
        </w:tabs>
        <w:ind w:left="3600" w:hanging="360"/>
      </w:pPr>
      <w:rPr>
        <w:rFonts w:ascii="Courier New" w:hAnsi="Courier New"/>
      </w:rPr>
    </w:lvl>
    <w:lvl w:ilvl="5" w:tplc="3AB483C6">
      <w:start w:val="1"/>
      <w:numFmt w:val="bullet"/>
      <w:lvlText w:val=""/>
      <w:lvlJc w:val="left"/>
      <w:pPr>
        <w:tabs>
          <w:tab w:val="num" w:pos="4320"/>
        </w:tabs>
        <w:ind w:left="4320" w:hanging="360"/>
      </w:pPr>
      <w:rPr>
        <w:rFonts w:ascii="Wingdings" w:hAnsi="Wingdings"/>
      </w:rPr>
    </w:lvl>
    <w:lvl w:ilvl="6" w:tplc="CE74DF28">
      <w:start w:val="1"/>
      <w:numFmt w:val="bullet"/>
      <w:lvlText w:val=""/>
      <w:lvlJc w:val="left"/>
      <w:pPr>
        <w:tabs>
          <w:tab w:val="num" w:pos="5040"/>
        </w:tabs>
        <w:ind w:left="5040" w:hanging="360"/>
      </w:pPr>
      <w:rPr>
        <w:rFonts w:ascii="Symbol" w:hAnsi="Symbol"/>
      </w:rPr>
    </w:lvl>
    <w:lvl w:ilvl="7" w:tplc="9A9611F2">
      <w:start w:val="1"/>
      <w:numFmt w:val="bullet"/>
      <w:lvlText w:val="o"/>
      <w:lvlJc w:val="left"/>
      <w:pPr>
        <w:tabs>
          <w:tab w:val="num" w:pos="5760"/>
        </w:tabs>
        <w:ind w:left="5760" w:hanging="360"/>
      </w:pPr>
      <w:rPr>
        <w:rFonts w:ascii="Courier New" w:hAnsi="Courier New"/>
      </w:rPr>
    </w:lvl>
    <w:lvl w:ilvl="8" w:tplc="D8FE280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1B4CB574">
      <w:start w:val="1"/>
      <w:numFmt w:val="bullet"/>
      <w:lvlText w:val=""/>
      <w:lvlJc w:val="left"/>
      <w:pPr>
        <w:ind w:left="720" w:hanging="360"/>
      </w:pPr>
      <w:rPr>
        <w:rFonts w:ascii="Symbol" w:hAnsi="Symbol"/>
      </w:rPr>
    </w:lvl>
    <w:lvl w:ilvl="1" w:tplc="9912ABAA">
      <w:start w:val="1"/>
      <w:numFmt w:val="bullet"/>
      <w:lvlText w:val="o"/>
      <w:lvlJc w:val="left"/>
      <w:pPr>
        <w:tabs>
          <w:tab w:val="num" w:pos="1440"/>
        </w:tabs>
        <w:ind w:left="1440" w:hanging="360"/>
      </w:pPr>
      <w:rPr>
        <w:rFonts w:ascii="Courier New" w:hAnsi="Courier New"/>
      </w:rPr>
    </w:lvl>
    <w:lvl w:ilvl="2" w:tplc="2A985914">
      <w:start w:val="1"/>
      <w:numFmt w:val="bullet"/>
      <w:lvlText w:val=""/>
      <w:lvlJc w:val="left"/>
      <w:pPr>
        <w:tabs>
          <w:tab w:val="num" w:pos="2160"/>
        </w:tabs>
        <w:ind w:left="2160" w:hanging="360"/>
      </w:pPr>
      <w:rPr>
        <w:rFonts w:ascii="Wingdings" w:hAnsi="Wingdings"/>
      </w:rPr>
    </w:lvl>
    <w:lvl w:ilvl="3" w:tplc="E24E6C12">
      <w:start w:val="1"/>
      <w:numFmt w:val="bullet"/>
      <w:lvlText w:val=""/>
      <w:lvlJc w:val="left"/>
      <w:pPr>
        <w:tabs>
          <w:tab w:val="num" w:pos="2880"/>
        </w:tabs>
        <w:ind w:left="2880" w:hanging="360"/>
      </w:pPr>
      <w:rPr>
        <w:rFonts w:ascii="Symbol" w:hAnsi="Symbol"/>
      </w:rPr>
    </w:lvl>
    <w:lvl w:ilvl="4" w:tplc="68C8505E">
      <w:start w:val="1"/>
      <w:numFmt w:val="bullet"/>
      <w:lvlText w:val="o"/>
      <w:lvlJc w:val="left"/>
      <w:pPr>
        <w:tabs>
          <w:tab w:val="num" w:pos="3600"/>
        </w:tabs>
        <w:ind w:left="3600" w:hanging="360"/>
      </w:pPr>
      <w:rPr>
        <w:rFonts w:ascii="Courier New" w:hAnsi="Courier New"/>
      </w:rPr>
    </w:lvl>
    <w:lvl w:ilvl="5" w:tplc="7FFC7DE4">
      <w:start w:val="1"/>
      <w:numFmt w:val="bullet"/>
      <w:lvlText w:val=""/>
      <w:lvlJc w:val="left"/>
      <w:pPr>
        <w:tabs>
          <w:tab w:val="num" w:pos="4320"/>
        </w:tabs>
        <w:ind w:left="4320" w:hanging="360"/>
      </w:pPr>
      <w:rPr>
        <w:rFonts w:ascii="Wingdings" w:hAnsi="Wingdings"/>
      </w:rPr>
    </w:lvl>
    <w:lvl w:ilvl="6" w:tplc="3AE857C4">
      <w:start w:val="1"/>
      <w:numFmt w:val="bullet"/>
      <w:lvlText w:val=""/>
      <w:lvlJc w:val="left"/>
      <w:pPr>
        <w:tabs>
          <w:tab w:val="num" w:pos="5040"/>
        </w:tabs>
        <w:ind w:left="5040" w:hanging="360"/>
      </w:pPr>
      <w:rPr>
        <w:rFonts w:ascii="Symbol" w:hAnsi="Symbol"/>
      </w:rPr>
    </w:lvl>
    <w:lvl w:ilvl="7" w:tplc="6D945B46">
      <w:start w:val="1"/>
      <w:numFmt w:val="bullet"/>
      <w:lvlText w:val="o"/>
      <w:lvlJc w:val="left"/>
      <w:pPr>
        <w:tabs>
          <w:tab w:val="num" w:pos="5760"/>
        </w:tabs>
        <w:ind w:left="5760" w:hanging="360"/>
      </w:pPr>
      <w:rPr>
        <w:rFonts w:ascii="Courier New" w:hAnsi="Courier New"/>
      </w:rPr>
    </w:lvl>
    <w:lvl w:ilvl="8" w:tplc="FCAA9BF4">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3286D06">
      <w:start w:val="1"/>
      <w:numFmt w:val="bullet"/>
      <w:lvlText w:val=""/>
      <w:lvlJc w:val="left"/>
      <w:pPr>
        <w:ind w:left="720" w:hanging="360"/>
      </w:pPr>
      <w:rPr>
        <w:rFonts w:ascii="Symbol" w:hAnsi="Symbol"/>
      </w:rPr>
    </w:lvl>
    <w:lvl w:ilvl="1" w:tplc="02304644">
      <w:start w:val="1"/>
      <w:numFmt w:val="bullet"/>
      <w:lvlText w:val="o"/>
      <w:lvlJc w:val="left"/>
      <w:pPr>
        <w:tabs>
          <w:tab w:val="num" w:pos="1440"/>
        </w:tabs>
        <w:ind w:left="1440" w:hanging="360"/>
      </w:pPr>
      <w:rPr>
        <w:rFonts w:ascii="Courier New" w:hAnsi="Courier New"/>
      </w:rPr>
    </w:lvl>
    <w:lvl w:ilvl="2" w:tplc="355A2694">
      <w:start w:val="1"/>
      <w:numFmt w:val="bullet"/>
      <w:lvlText w:val=""/>
      <w:lvlJc w:val="left"/>
      <w:pPr>
        <w:tabs>
          <w:tab w:val="num" w:pos="2160"/>
        </w:tabs>
        <w:ind w:left="2160" w:hanging="360"/>
      </w:pPr>
      <w:rPr>
        <w:rFonts w:ascii="Wingdings" w:hAnsi="Wingdings"/>
      </w:rPr>
    </w:lvl>
    <w:lvl w:ilvl="3" w:tplc="78142D5C">
      <w:start w:val="1"/>
      <w:numFmt w:val="bullet"/>
      <w:lvlText w:val=""/>
      <w:lvlJc w:val="left"/>
      <w:pPr>
        <w:tabs>
          <w:tab w:val="num" w:pos="2880"/>
        </w:tabs>
        <w:ind w:left="2880" w:hanging="360"/>
      </w:pPr>
      <w:rPr>
        <w:rFonts w:ascii="Symbol" w:hAnsi="Symbol"/>
      </w:rPr>
    </w:lvl>
    <w:lvl w:ilvl="4" w:tplc="A4EEC356">
      <w:start w:val="1"/>
      <w:numFmt w:val="bullet"/>
      <w:lvlText w:val="o"/>
      <w:lvlJc w:val="left"/>
      <w:pPr>
        <w:tabs>
          <w:tab w:val="num" w:pos="3600"/>
        </w:tabs>
        <w:ind w:left="3600" w:hanging="360"/>
      </w:pPr>
      <w:rPr>
        <w:rFonts w:ascii="Courier New" w:hAnsi="Courier New"/>
      </w:rPr>
    </w:lvl>
    <w:lvl w:ilvl="5" w:tplc="620010F2">
      <w:start w:val="1"/>
      <w:numFmt w:val="bullet"/>
      <w:lvlText w:val=""/>
      <w:lvlJc w:val="left"/>
      <w:pPr>
        <w:tabs>
          <w:tab w:val="num" w:pos="4320"/>
        </w:tabs>
        <w:ind w:left="4320" w:hanging="360"/>
      </w:pPr>
      <w:rPr>
        <w:rFonts w:ascii="Wingdings" w:hAnsi="Wingdings"/>
      </w:rPr>
    </w:lvl>
    <w:lvl w:ilvl="6" w:tplc="96ACBDE2">
      <w:start w:val="1"/>
      <w:numFmt w:val="bullet"/>
      <w:lvlText w:val=""/>
      <w:lvlJc w:val="left"/>
      <w:pPr>
        <w:tabs>
          <w:tab w:val="num" w:pos="5040"/>
        </w:tabs>
        <w:ind w:left="5040" w:hanging="360"/>
      </w:pPr>
      <w:rPr>
        <w:rFonts w:ascii="Symbol" w:hAnsi="Symbol"/>
      </w:rPr>
    </w:lvl>
    <w:lvl w:ilvl="7" w:tplc="0A861EA2">
      <w:start w:val="1"/>
      <w:numFmt w:val="bullet"/>
      <w:lvlText w:val="o"/>
      <w:lvlJc w:val="left"/>
      <w:pPr>
        <w:tabs>
          <w:tab w:val="num" w:pos="5760"/>
        </w:tabs>
        <w:ind w:left="5760" w:hanging="360"/>
      </w:pPr>
      <w:rPr>
        <w:rFonts w:ascii="Courier New" w:hAnsi="Courier New"/>
      </w:rPr>
    </w:lvl>
    <w:lvl w:ilvl="8" w:tplc="84C4B1A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655026EE">
      <w:start w:val="1"/>
      <w:numFmt w:val="bullet"/>
      <w:lvlText w:val=""/>
      <w:lvlJc w:val="left"/>
      <w:pPr>
        <w:ind w:left="720" w:hanging="360"/>
      </w:pPr>
      <w:rPr>
        <w:rFonts w:ascii="Symbol" w:hAnsi="Symbol"/>
      </w:rPr>
    </w:lvl>
    <w:lvl w:ilvl="1" w:tplc="C8503F16">
      <w:start w:val="1"/>
      <w:numFmt w:val="bullet"/>
      <w:lvlText w:val="o"/>
      <w:lvlJc w:val="left"/>
      <w:pPr>
        <w:tabs>
          <w:tab w:val="num" w:pos="1440"/>
        </w:tabs>
        <w:ind w:left="1440" w:hanging="360"/>
      </w:pPr>
      <w:rPr>
        <w:rFonts w:ascii="Courier New" w:hAnsi="Courier New"/>
      </w:rPr>
    </w:lvl>
    <w:lvl w:ilvl="2" w:tplc="C3CABC28">
      <w:start w:val="1"/>
      <w:numFmt w:val="bullet"/>
      <w:lvlText w:val=""/>
      <w:lvlJc w:val="left"/>
      <w:pPr>
        <w:tabs>
          <w:tab w:val="num" w:pos="2160"/>
        </w:tabs>
        <w:ind w:left="2160" w:hanging="360"/>
      </w:pPr>
      <w:rPr>
        <w:rFonts w:ascii="Wingdings" w:hAnsi="Wingdings"/>
      </w:rPr>
    </w:lvl>
    <w:lvl w:ilvl="3" w:tplc="C93C9C02">
      <w:start w:val="1"/>
      <w:numFmt w:val="bullet"/>
      <w:lvlText w:val=""/>
      <w:lvlJc w:val="left"/>
      <w:pPr>
        <w:tabs>
          <w:tab w:val="num" w:pos="2880"/>
        </w:tabs>
        <w:ind w:left="2880" w:hanging="360"/>
      </w:pPr>
      <w:rPr>
        <w:rFonts w:ascii="Symbol" w:hAnsi="Symbol"/>
      </w:rPr>
    </w:lvl>
    <w:lvl w:ilvl="4" w:tplc="7862BF6A">
      <w:start w:val="1"/>
      <w:numFmt w:val="bullet"/>
      <w:lvlText w:val="o"/>
      <w:lvlJc w:val="left"/>
      <w:pPr>
        <w:tabs>
          <w:tab w:val="num" w:pos="3600"/>
        </w:tabs>
        <w:ind w:left="3600" w:hanging="360"/>
      </w:pPr>
      <w:rPr>
        <w:rFonts w:ascii="Courier New" w:hAnsi="Courier New"/>
      </w:rPr>
    </w:lvl>
    <w:lvl w:ilvl="5" w:tplc="BFC8F9E8">
      <w:start w:val="1"/>
      <w:numFmt w:val="bullet"/>
      <w:lvlText w:val=""/>
      <w:lvlJc w:val="left"/>
      <w:pPr>
        <w:tabs>
          <w:tab w:val="num" w:pos="4320"/>
        </w:tabs>
        <w:ind w:left="4320" w:hanging="360"/>
      </w:pPr>
      <w:rPr>
        <w:rFonts w:ascii="Wingdings" w:hAnsi="Wingdings"/>
      </w:rPr>
    </w:lvl>
    <w:lvl w:ilvl="6" w:tplc="BAEEC2B6">
      <w:start w:val="1"/>
      <w:numFmt w:val="bullet"/>
      <w:lvlText w:val=""/>
      <w:lvlJc w:val="left"/>
      <w:pPr>
        <w:tabs>
          <w:tab w:val="num" w:pos="5040"/>
        </w:tabs>
        <w:ind w:left="5040" w:hanging="360"/>
      </w:pPr>
      <w:rPr>
        <w:rFonts w:ascii="Symbol" w:hAnsi="Symbol"/>
      </w:rPr>
    </w:lvl>
    <w:lvl w:ilvl="7" w:tplc="3DFA239C">
      <w:start w:val="1"/>
      <w:numFmt w:val="bullet"/>
      <w:lvlText w:val="o"/>
      <w:lvlJc w:val="left"/>
      <w:pPr>
        <w:tabs>
          <w:tab w:val="num" w:pos="5760"/>
        </w:tabs>
        <w:ind w:left="5760" w:hanging="360"/>
      </w:pPr>
      <w:rPr>
        <w:rFonts w:ascii="Courier New" w:hAnsi="Courier New"/>
      </w:rPr>
    </w:lvl>
    <w:lvl w:ilvl="8" w:tplc="5EE607D6">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C00AE530">
      <w:start w:val="1"/>
      <w:numFmt w:val="bullet"/>
      <w:lvlText w:val=""/>
      <w:lvlJc w:val="left"/>
      <w:pPr>
        <w:ind w:left="720" w:hanging="360"/>
      </w:pPr>
      <w:rPr>
        <w:rFonts w:ascii="Symbol" w:hAnsi="Symbol"/>
      </w:rPr>
    </w:lvl>
    <w:lvl w:ilvl="1" w:tplc="127A4760">
      <w:start w:val="1"/>
      <w:numFmt w:val="bullet"/>
      <w:lvlText w:val="o"/>
      <w:lvlJc w:val="left"/>
      <w:pPr>
        <w:tabs>
          <w:tab w:val="num" w:pos="1440"/>
        </w:tabs>
        <w:ind w:left="1440" w:hanging="360"/>
      </w:pPr>
      <w:rPr>
        <w:rFonts w:ascii="Courier New" w:hAnsi="Courier New"/>
      </w:rPr>
    </w:lvl>
    <w:lvl w:ilvl="2" w:tplc="895C20B4">
      <w:start w:val="1"/>
      <w:numFmt w:val="bullet"/>
      <w:lvlText w:val=""/>
      <w:lvlJc w:val="left"/>
      <w:pPr>
        <w:tabs>
          <w:tab w:val="num" w:pos="2160"/>
        </w:tabs>
        <w:ind w:left="2160" w:hanging="360"/>
      </w:pPr>
      <w:rPr>
        <w:rFonts w:ascii="Wingdings" w:hAnsi="Wingdings"/>
      </w:rPr>
    </w:lvl>
    <w:lvl w:ilvl="3" w:tplc="0B120E4C">
      <w:start w:val="1"/>
      <w:numFmt w:val="bullet"/>
      <w:lvlText w:val=""/>
      <w:lvlJc w:val="left"/>
      <w:pPr>
        <w:tabs>
          <w:tab w:val="num" w:pos="2880"/>
        </w:tabs>
        <w:ind w:left="2880" w:hanging="360"/>
      </w:pPr>
      <w:rPr>
        <w:rFonts w:ascii="Symbol" w:hAnsi="Symbol"/>
      </w:rPr>
    </w:lvl>
    <w:lvl w:ilvl="4" w:tplc="BD5CFB72">
      <w:start w:val="1"/>
      <w:numFmt w:val="bullet"/>
      <w:lvlText w:val="o"/>
      <w:lvlJc w:val="left"/>
      <w:pPr>
        <w:tabs>
          <w:tab w:val="num" w:pos="3600"/>
        </w:tabs>
        <w:ind w:left="3600" w:hanging="360"/>
      </w:pPr>
      <w:rPr>
        <w:rFonts w:ascii="Courier New" w:hAnsi="Courier New"/>
      </w:rPr>
    </w:lvl>
    <w:lvl w:ilvl="5" w:tplc="CBBA13B4">
      <w:start w:val="1"/>
      <w:numFmt w:val="bullet"/>
      <w:lvlText w:val=""/>
      <w:lvlJc w:val="left"/>
      <w:pPr>
        <w:tabs>
          <w:tab w:val="num" w:pos="4320"/>
        </w:tabs>
        <w:ind w:left="4320" w:hanging="360"/>
      </w:pPr>
      <w:rPr>
        <w:rFonts w:ascii="Wingdings" w:hAnsi="Wingdings"/>
      </w:rPr>
    </w:lvl>
    <w:lvl w:ilvl="6" w:tplc="5796B0B8">
      <w:start w:val="1"/>
      <w:numFmt w:val="bullet"/>
      <w:lvlText w:val=""/>
      <w:lvlJc w:val="left"/>
      <w:pPr>
        <w:tabs>
          <w:tab w:val="num" w:pos="5040"/>
        </w:tabs>
        <w:ind w:left="5040" w:hanging="360"/>
      </w:pPr>
      <w:rPr>
        <w:rFonts w:ascii="Symbol" w:hAnsi="Symbol"/>
      </w:rPr>
    </w:lvl>
    <w:lvl w:ilvl="7" w:tplc="29B6B134">
      <w:start w:val="1"/>
      <w:numFmt w:val="bullet"/>
      <w:lvlText w:val="o"/>
      <w:lvlJc w:val="left"/>
      <w:pPr>
        <w:tabs>
          <w:tab w:val="num" w:pos="5760"/>
        </w:tabs>
        <w:ind w:left="5760" w:hanging="360"/>
      </w:pPr>
      <w:rPr>
        <w:rFonts w:ascii="Courier New" w:hAnsi="Courier New"/>
      </w:rPr>
    </w:lvl>
    <w:lvl w:ilvl="8" w:tplc="CE448888">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8C447836">
      <w:start w:val="1"/>
      <w:numFmt w:val="bullet"/>
      <w:lvlText w:val=""/>
      <w:lvlJc w:val="left"/>
      <w:pPr>
        <w:ind w:left="720" w:hanging="360"/>
      </w:pPr>
      <w:rPr>
        <w:rFonts w:ascii="Symbol" w:hAnsi="Symbol"/>
      </w:rPr>
    </w:lvl>
    <w:lvl w:ilvl="1" w:tplc="27E49CD4">
      <w:start w:val="1"/>
      <w:numFmt w:val="bullet"/>
      <w:lvlText w:val="o"/>
      <w:lvlJc w:val="left"/>
      <w:pPr>
        <w:tabs>
          <w:tab w:val="num" w:pos="1440"/>
        </w:tabs>
        <w:ind w:left="1440" w:hanging="360"/>
      </w:pPr>
      <w:rPr>
        <w:rFonts w:ascii="Courier New" w:hAnsi="Courier New"/>
      </w:rPr>
    </w:lvl>
    <w:lvl w:ilvl="2" w:tplc="DB1406CE">
      <w:start w:val="1"/>
      <w:numFmt w:val="bullet"/>
      <w:lvlText w:val=""/>
      <w:lvlJc w:val="left"/>
      <w:pPr>
        <w:tabs>
          <w:tab w:val="num" w:pos="2160"/>
        </w:tabs>
        <w:ind w:left="2160" w:hanging="360"/>
      </w:pPr>
      <w:rPr>
        <w:rFonts w:ascii="Wingdings" w:hAnsi="Wingdings"/>
      </w:rPr>
    </w:lvl>
    <w:lvl w:ilvl="3" w:tplc="87DC6E9C">
      <w:start w:val="1"/>
      <w:numFmt w:val="bullet"/>
      <w:lvlText w:val=""/>
      <w:lvlJc w:val="left"/>
      <w:pPr>
        <w:tabs>
          <w:tab w:val="num" w:pos="2880"/>
        </w:tabs>
        <w:ind w:left="2880" w:hanging="360"/>
      </w:pPr>
      <w:rPr>
        <w:rFonts w:ascii="Symbol" w:hAnsi="Symbol"/>
      </w:rPr>
    </w:lvl>
    <w:lvl w:ilvl="4" w:tplc="C0AE79F2">
      <w:start w:val="1"/>
      <w:numFmt w:val="bullet"/>
      <w:lvlText w:val="o"/>
      <w:lvlJc w:val="left"/>
      <w:pPr>
        <w:tabs>
          <w:tab w:val="num" w:pos="3600"/>
        </w:tabs>
        <w:ind w:left="3600" w:hanging="360"/>
      </w:pPr>
      <w:rPr>
        <w:rFonts w:ascii="Courier New" w:hAnsi="Courier New"/>
      </w:rPr>
    </w:lvl>
    <w:lvl w:ilvl="5" w:tplc="D3FCF094">
      <w:start w:val="1"/>
      <w:numFmt w:val="bullet"/>
      <w:lvlText w:val=""/>
      <w:lvlJc w:val="left"/>
      <w:pPr>
        <w:tabs>
          <w:tab w:val="num" w:pos="4320"/>
        </w:tabs>
        <w:ind w:left="4320" w:hanging="360"/>
      </w:pPr>
      <w:rPr>
        <w:rFonts w:ascii="Wingdings" w:hAnsi="Wingdings"/>
      </w:rPr>
    </w:lvl>
    <w:lvl w:ilvl="6" w:tplc="0AE0885C">
      <w:start w:val="1"/>
      <w:numFmt w:val="bullet"/>
      <w:lvlText w:val=""/>
      <w:lvlJc w:val="left"/>
      <w:pPr>
        <w:tabs>
          <w:tab w:val="num" w:pos="5040"/>
        </w:tabs>
        <w:ind w:left="5040" w:hanging="360"/>
      </w:pPr>
      <w:rPr>
        <w:rFonts w:ascii="Symbol" w:hAnsi="Symbol"/>
      </w:rPr>
    </w:lvl>
    <w:lvl w:ilvl="7" w:tplc="BA807428">
      <w:start w:val="1"/>
      <w:numFmt w:val="bullet"/>
      <w:lvlText w:val="o"/>
      <w:lvlJc w:val="left"/>
      <w:pPr>
        <w:tabs>
          <w:tab w:val="num" w:pos="5760"/>
        </w:tabs>
        <w:ind w:left="5760" w:hanging="360"/>
      </w:pPr>
      <w:rPr>
        <w:rFonts w:ascii="Courier New" w:hAnsi="Courier New"/>
      </w:rPr>
    </w:lvl>
    <w:lvl w:ilvl="8" w:tplc="C18230BE">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9E42ECAA">
      <w:start w:val="1"/>
      <w:numFmt w:val="bullet"/>
      <w:lvlText w:val=""/>
      <w:lvlJc w:val="left"/>
      <w:pPr>
        <w:ind w:left="720" w:hanging="360"/>
      </w:pPr>
      <w:rPr>
        <w:rFonts w:ascii="Symbol" w:hAnsi="Symbol"/>
      </w:rPr>
    </w:lvl>
    <w:lvl w:ilvl="1" w:tplc="F73A0B2E">
      <w:start w:val="1"/>
      <w:numFmt w:val="bullet"/>
      <w:lvlText w:val="o"/>
      <w:lvlJc w:val="left"/>
      <w:pPr>
        <w:tabs>
          <w:tab w:val="num" w:pos="1440"/>
        </w:tabs>
        <w:ind w:left="1440" w:hanging="360"/>
      </w:pPr>
      <w:rPr>
        <w:rFonts w:ascii="Courier New" w:hAnsi="Courier New"/>
      </w:rPr>
    </w:lvl>
    <w:lvl w:ilvl="2" w:tplc="3456436A">
      <w:start w:val="1"/>
      <w:numFmt w:val="bullet"/>
      <w:lvlText w:val=""/>
      <w:lvlJc w:val="left"/>
      <w:pPr>
        <w:tabs>
          <w:tab w:val="num" w:pos="2160"/>
        </w:tabs>
        <w:ind w:left="2160" w:hanging="360"/>
      </w:pPr>
      <w:rPr>
        <w:rFonts w:ascii="Wingdings" w:hAnsi="Wingdings"/>
      </w:rPr>
    </w:lvl>
    <w:lvl w:ilvl="3" w:tplc="ABA2E3B8">
      <w:start w:val="1"/>
      <w:numFmt w:val="bullet"/>
      <w:lvlText w:val=""/>
      <w:lvlJc w:val="left"/>
      <w:pPr>
        <w:tabs>
          <w:tab w:val="num" w:pos="2880"/>
        </w:tabs>
        <w:ind w:left="2880" w:hanging="360"/>
      </w:pPr>
      <w:rPr>
        <w:rFonts w:ascii="Symbol" w:hAnsi="Symbol"/>
      </w:rPr>
    </w:lvl>
    <w:lvl w:ilvl="4" w:tplc="AD5E7486">
      <w:start w:val="1"/>
      <w:numFmt w:val="bullet"/>
      <w:lvlText w:val="o"/>
      <w:lvlJc w:val="left"/>
      <w:pPr>
        <w:tabs>
          <w:tab w:val="num" w:pos="3600"/>
        </w:tabs>
        <w:ind w:left="3600" w:hanging="360"/>
      </w:pPr>
      <w:rPr>
        <w:rFonts w:ascii="Courier New" w:hAnsi="Courier New"/>
      </w:rPr>
    </w:lvl>
    <w:lvl w:ilvl="5" w:tplc="9828E048">
      <w:start w:val="1"/>
      <w:numFmt w:val="bullet"/>
      <w:lvlText w:val=""/>
      <w:lvlJc w:val="left"/>
      <w:pPr>
        <w:tabs>
          <w:tab w:val="num" w:pos="4320"/>
        </w:tabs>
        <w:ind w:left="4320" w:hanging="360"/>
      </w:pPr>
      <w:rPr>
        <w:rFonts w:ascii="Wingdings" w:hAnsi="Wingdings"/>
      </w:rPr>
    </w:lvl>
    <w:lvl w:ilvl="6" w:tplc="C14E3E96">
      <w:start w:val="1"/>
      <w:numFmt w:val="bullet"/>
      <w:lvlText w:val=""/>
      <w:lvlJc w:val="left"/>
      <w:pPr>
        <w:tabs>
          <w:tab w:val="num" w:pos="5040"/>
        </w:tabs>
        <w:ind w:left="5040" w:hanging="360"/>
      </w:pPr>
      <w:rPr>
        <w:rFonts w:ascii="Symbol" w:hAnsi="Symbol"/>
      </w:rPr>
    </w:lvl>
    <w:lvl w:ilvl="7" w:tplc="774C0654">
      <w:start w:val="1"/>
      <w:numFmt w:val="bullet"/>
      <w:lvlText w:val="o"/>
      <w:lvlJc w:val="left"/>
      <w:pPr>
        <w:tabs>
          <w:tab w:val="num" w:pos="5760"/>
        </w:tabs>
        <w:ind w:left="5760" w:hanging="360"/>
      </w:pPr>
      <w:rPr>
        <w:rFonts w:ascii="Courier New" w:hAnsi="Courier New"/>
      </w:rPr>
    </w:lvl>
    <w:lvl w:ilvl="8" w:tplc="1B7CD99A">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B4AA9262">
      <w:start w:val="1"/>
      <w:numFmt w:val="bullet"/>
      <w:lvlText w:val=""/>
      <w:lvlJc w:val="left"/>
      <w:pPr>
        <w:ind w:left="720" w:hanging="360"/>
      </w:pPr>
      <w:rPr>
        <w:rFonts w:ascii="Symbol" w:hAnsi="Symbol"/>
      </w:rPr>
    </w:lvl>
    <w:lvl w:ilvl="1" w:tplc="2828EA8E">
      <w:start w:val="1"/>
      <w:numFmt w:val="bullet"/>
      <w:lvlText w:val="o"/>
      <w:lvlJc w:val="left"/>
      <w:pPr>
        <w:tabs>
          <w:tab w:val="num" w:pos="1440"/>
        </w:tabs>
        <w:ind w:left="1440" w:hanging="360"/>
      </w:pPr>
      <w:rPr>
        <w:rFonts w:ascii="Courier New" w:hAnsi="Courier New"/>
      </w:rPr>
    </w:lvl>
    <w:lvl w:ilvl="2" w:tplc="126AC230">
      <w:start w:val="1"/>
      <w:numFmt w:val="bullet"/>
      <w:lvlText w:val=""/>
      <w:lvlJc w:val="left"/>
      <w:pPr>
        <w:tabs>
          <w:tab w:val="num" w:pos="2160"/>
        </w:tabs>
        <w:ind w:left="2160" w:hanging="360"/>
      </w:pPr>
      <w:rPr>
        <w:rFonts w:ascii="Wingdings" w:hAnsi="Wingdings"/>
      </w:rPr>
    </w:lvl>
    <w:lvl w:ilvl="3" w:tplc="36B291F4">
      <w:start w:val="1"/>
      <w:numFmt w:val="bullet"/>
      <w:lvlText w:val=""/>
      <w:lvlJc w:val="left"/>
      <w:pPr>
        <w:tabs>
          <w:tab w:val="num" w:pos="2880"/>
        </w:tabs>
        <w:ind w:left="2880" w:hanging="360"/>
      </w:pPr>
      <w:rPr>
        <w:rFonts w:ascii="Symbol" w:hAnsi="Symbol"/>
      </w:rPr>
    </w:lvl>
    <w:lvl w:ilvl="4" w:tplc="E6FAB432">
      <w:start w:val="1"/>
      <w:numFmt w:val="bullet"/>
      <w:lvlText w:val="o"/>
      <w:lvlJc w:val="left"/>
      <w:pPr>
        <w:tabs>
          <w:tab w:val="num" w:pos="3600"/>
        </w:tabs>
        <w:ind w:left="3600" w:hanging="360"/>
      </w:pPr>
      <w:rPr>
        <w:rFonts w:ascii="Courier New" w:hAnsi="Courier New"/>
      </w:rPr>
    </w:lvl>
    <w:lvl w:ilvl="5" w:tplc="57D880B4">
      <w:start w:val="1"/>
      <w:numFmt w:val="bullet"/>
      <w:lvlText w:val=""/>
      <w:lvlJc w:val="left"/>
      <w:pPr>
        <w:tabs>
          <w:tab w:val="num" w:pos="4320"/>
        </w:tabs>
        <w:ind w:left="4320" w:hanging="360"/>
      </w:pPr>
      <w:rPr>
        <w:rFonts w:ascii="Wingdings" w:hAnsi="Wingdings"/>
      </w:rPr>
    </w:lvl>
    <w:lvl w:ilvl="6" w:tplc="E06AF92C">
      <w:start w:val="1"/>
      <w:numFmt w:val="bullet"/>
      <w:lvlText w:val=""/>
      <w:lvlJc w:val="left"/>
      <w:pPr>
        <w:tabs>
          <w:tab w:val="num" w:pos="5040"/>
        </w:tabs>
        <w:ind w:left="5040" w:hanging="360"/>
      </w:pPr>
      <w:rPr>
        <w:rFonts w:ascii="Symbol" w:hAnsi="Symbol"/>
      </w:rPr>
    </w:lvl>
    <w:lvl w:ilvl="7" w:tplc="A5E6DAF4">
      <w:start w:val="1"/>
      <w:numFmt w:val="bullet"/>
      <w:lvlText w:val="o"/>
      <w:lvlJc w:val="left"/>
      <w:pPr>
        <w:tabs>
          <w:tab w:val="num" w:pos="5760"/>
        </w:tabs>
        <w:ind w:left="5760" w:hanging="360"/>
      </w:pPr>
      <w:rPr>
        <w:rFonts w:ascii="Courier New" w:hAnsi="Courier New"/>
      </w:rPr>
    </w:lvl>
    <w:lvl w:ilvl="8" w:tplc="61AED49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14CC235E">
      <w:start w:val="1"/>
      <w:numFmt w:val="bullet"/>
      <w:lvlText w:val=""/>
      <w:lvlJc w:val="left"/>
      <w:pPr>
        <w:ind w:left="720" w:hanging="360"/>
      </w:pPr>
      <w:rPr>
        <w:rFonts w:ascii="Symbol" w:hAnsi="Symbol"/>
      </w:rPr>
    </w:lvl>
    <w:lvl w:ilvl="1" w:tplc="349CB9DA">
      <w:start w:val="1"/>
      <w:numFmt w:val="bullet"/>
      <w:lvlText w:val="o"/>
      <w:lvlJc w:val="left"/>
      <w:pPr>
        <w:tabs>
          <w:tab w:val="num" w:pos="1440"/>
        </w:tabs>
        <w:ind w:left="1440" w:hanging="360"/>
      </w:pPr>
      <w:rPr>
        <w:rFonts w:ascii="Courier New" w:hAnsi="Courier New"/>
      </w:rPr>
    </w:lvl>
    <w:lvl w:ilvl="2" w:tplc="5CB64A6C">
      <w:start w:val="1"/>
      <w:numFmt w:val="bullet"/>
      <w:lvlText w:val=""/>
      <w:lvlJc w:val="left"/>
      <w:pPr>
        <w:tabs>
          <w:tab w:val="num" w:pos="2160"/>
        </w:tabs>
        <w:ind w:left="2160" w:hanging="360"/>
      </w:pPr>
      <w:rPr>
        <w:rFonts w:ascii="Wingdings" w:hAnsi="Wingdings"/>
      </w:rPr>
    </w:lvl>
    <w:lvl w:ilvl="3" w:tplc="8648FFA0">
      <w:start w:val="1"/>
      <w:numFmt w:val="bullet"/>
      <w:lvlText w:val=""/>
      <w:lvlJc w:val="left"/>
      <w:pPr>
        <w:tabs>
          <w:tab w:val="num" w:pos="2880"/>
        </w:tabs>
        <w:ind w:left="2880" w:hanging="360"/>
      </w:pPr>
      <w:rPr>
        <w:rFonts w:ascii="Symbol" w:hAnsi="Symbol"/>
      </w:rPr>
    </w:lvl>
    <w:lvl w:ilvl="4" w:tplc="2E608462">
      <w:start w:val="1"/>
      <w:numFmt w:val="bullet"/>
      <w:lvlText w:val="o"/>
      <w:lvlJc w:val="left"/>
      <w:pPr>
        <w:tabs>
          <w:tab w:val="num" w:pos="3600"/>
        </w:tabs>
        <w:ind w:left="3600" w:hanging="360"/>
      </w:pPr>
      <w:rPr>
        <w:rFonts w:ascii="Courier New" w:hAnsi="Courier New"/>
      </w:rPr>
    </w:lvl>
    <w:lvl w:ilvl="5" w:tplc="114603BA">
      <w:start w:val="1"/>
      <w:numFmt w:val="bullet"/>
      <w:lvlText w:val=""/>
      <w:lvlJc w:val="left"/>
      <w:pPr>
        <w:tabs>
          <w:tab w:val="num" w:pos="4320"/>
        </w:tabs>
        <w:ind w:left="4320" w:hanging="360"/>
      </w:pPr>
      <w:rPr>
        <w:rFonts w:ascii="Wingdings" w:hAnsi="Wingdings"/>
      </w:rPr>
    </w:lvl>
    <w:lvl w:ilvl="6" w:tplc="4E8839A0">
      <w:start w:val="1"/>
      <w:numFmt w:val="bullet"/>
      <w:lvlText w:val=""/>
      <w:lvlJc w:val="left"/>
      <w:pPr>
        <w:tabs>
          <w:tab w:val="num" w:pos="5040"/>
        </w:tabs>
        <w:ind w:left="5040" w:hanging="360"/>
      </w:pPr>
      <w:rPr>
        <w:rFonts w:ascii="Symbol" w:hAnsi="Symbol"/>
      </w:rPr>
    </w:lvl>
    <w:lvl w:ilvl="7" w:tplc="23828942">
      <w:start w:val="1"/>
      <w:numFmt w:val="bullet"/>
      <w:lvlText w:val="o"/>
      <w:lvlJc w:val="left"/>
      <w:pPr>
        <w:tabs>
          <w:tab w:val="num" w:pos="5760"/>
        </w:tabs>
        <w:ind w:left="5760" w:hanging="360"/>
      </w:pPr>
      <w:rPr>
        <w:rFonts w:ascii="Courier New" w:hAnsi="Courier New"/>
      </w:rPr>
    </w:lvl>
    <w:lvl w:ilvl="8" w:tplc="2AD44D80">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501A7D50">
      <w:start w:val="1"/>
      <w:numFmt w:val="bullet"/>
      <w:lvlText w:val=""/>
      <w:lvlJc w:val="left"/>
      <w:pPr>
        <w:ind w:left="720" w:hanging="360"/>
      </w:pPr>
      <w:rPr>
        <w:rFonts w:ascii="Symbol" w:hAnsi="Symbol"/>
      </w:rPr>
    </w:lvl>
    <w:lvl w:ilvl="1" w:tplc="019C0BD8">
      <w:start w:val="1"/>
      <w:numFmt w:val="bullet"/>
      <w:lvlText w:val="o"/>
      <w:lvlJc w:val="left"/>
      <w:pPr>
        <w:tabs>
          <w:tab w:val="num" w:pos="1440"/>
        </w:tabs>
        <w:ind w:left="1440" w:hanging="360"/>
      </w:pPr>
      <w:rPr>
        <w:rFonts w:ascii="Courier New" w:hAnsi="Courier New"/>
      </w:rPr>
    </w:lvl>
    <w:lvl w:ilvl="2" w:tplc="D8640C18">
      <w:start w:val="1"/>
      <w:numFmt w:val="bullet"/>
      <w:lvlText w:val=""/>
      <w:lvlJc w:val="left"/>
      <w:pPr>
        <w:tabs>
          <w:tab w:val="num" w:pos="2160"/>
        </w:tabs>
        <w:ind w:left="2160" w:hanging="360"/>
      </w:pPr>
      <w:rPr>
        <w:rFonts w:ascii="Wingdings" w:hAnsi="Wingdings"/>
      </w:rPr>
    </w:lvl>
    <w:lvl w:ilvl="3" w:tplc="67A8F16C">
      <w:start w:val="1"/>
      <w:numFmt w:val="bullet"/>
      <w:lvlText w:val=""/>
      <w:lvlJc w:val="left"/>
      <w:pPr>
        <w:tabs>
          <w:tab w:val="num" w:pos="2880"/>
        </w:tabs>
        <w:ind w:left="2880" w:hanging="360"/>
      </w:pPr>
      <w:rPr>
        <w:rFonts w:ascii="Symbol" w:hAnsi="Symbol"/>
      </w:rPr>
    </w:lvl>
    <w:lvl w:ilvl="4" w:tplc="3E8CECDA">
      <w:start w:val="1"/>
      <w:numFmt w:val="bullet"/>
      <w:lvlText w:val="o"/>
      <w:lvlJc w:val="left"/>
      <w:pPr>
        <w:tabs>
          <w:tab w:val="num" w:pos="3600"/>
        </w:tabs>
        <w:ind w:left="3600" w:hanging="360"/>
      </w:pPr>
      <w:rPr>
        <w:rFonts w:ascii="Courier New" w:hAnsi="Courier New"/>
      </w:rPr>
    </w:lvl>
    <w:lvl w:ilvl="5" w:tplc="15780BC2">
      <w:start w:val="1"/>
      <w:numFmt w:val="bullet"/>
      <w:lvlText w:val=""/>
      <w:lvlJc w:val="left"/>
      <w:pPr>
        <w:tabs>
          <w:tab w:val="num" w:pos="4320"/>
        </w:tabs>
        <w:ind w:left="4320" w:hanging="360"/>
      </w:pPr>
      <w:rPr>
        <w:rFonts w:ascii="Wingdings" w:hAnsi="Wingdings"/>
      </w:rPr>
    </w:lvl>
    <w:lvl w:ilvl="6" w:tplc="69A8BC06">
      <w:start w:val="1"/>
      <w:numFmt w:val="bullet"/>
      <w:lvlText w:val=""/>
      <w:lvlJc w:val="left"/>
      <w:pPr>
        <w:tabs>
          <w:tab w:val="num" w:pos="5040"/>
        </w:tabs>
        <w:ind w:left="5040" w:hanging="360"/>
      </w:pPr>
      <w:rPr>
        <w:rFonts w:ascii="Symbol" w:hAnsi="Symbol"/>
      </w:rPr>
    </w:lvl>
    <w:lvl w:ilvl="7" w:tplc="A4086CD8">
      <w:start w:val="1"/>
      <w:numFmt w:val="bullet"/>
      <w:lvlText w:val="o"/>
      <w:lvlJc w:val="left"/>
      <w:pPr>
        <w:tabs>
          <w:tab w:val="num" w:pos="5760"/>
        </w:tabs>
        <w:ind w:left="5760" w:hanging="360"/>
      </w:pPr>
      <w:rPr>
        <w:rFonts w:ascii="Courier New" w:hAnsi="Courier New"/>
      </w:rPr>
    </w:lvl>
    <w:lvl w:ilvl="8" w:tplc="FB847B98">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933CE892">
      <w:start w:val="1"/>
      <w:numFmt w:val="bullet"/>
      <w:lvlText w:val=""/>
      <w:lvlJc w:val="left"/>
      <w:pPr>
        <w:ind w:left="720" w:hanging="360"/>
      </w:pPr>
      <w:rPr>
        <w:rFonts w:ascii="Symbol" w:hAnsi="Symbol"/>
      </w:rPr>
    </w:lvl>
    <w:lvl w:ilvl="1" w:tplc="E15C1996">
      <w:start w:val="1"/>
      <w:numFmt w:val="bullet"/>
      <w:lvlText w:val="o"/>
      <w:lvlJc w:val="left"/>
      <w:pPr>
        <w:tabs>
          <w:tab w:val="num" w:pos="1440"/>
        </w:tabs>
        <w:ind w:left="1440" w:hanging="360"/>
      </w:pPr>
      <w:rPr>
        <w:rFonts w:ascii="Courier New" w:hAnsi="Courier New"/>
      </w:rPr>
    </w:lvl>
    <w:lvl w:ilvl="2" w:tplc="CF8A7D82">
      <w:start w:val="1"/>
      <w:numFmt w:val="bullet"/>
      <w:lvlText w:val=""/>
      <w:lvlJc w:val="left"/>
      <w:pPr>
        <w:tabs>
          <w:tab w:val="num" w:pos="2160"/>
        </w:tabs>
        <w:ind w:left="2160" w:hanging="360"/>
      </w:pPr>
      <w:rPr>
        <w:rFonts w:ascii="Wingdings" w:hAnsi="Wingdings"/>
      </w:rPr>
    </w:lvl>
    <w:lvl w:ilvl="3" w:tplc="49E66584">
      <w:start w:val="1"/>
      <w:numFmt w:val="bullet"/>
      <w:lvlText w:val=""/>
      <w:lvlJc w:val="left"/>
      <w:pPr>
        <w:tabs>
          <w:tab w:val="num" w:pos="2880"/>
        </w:tabs>
        <w:ind w:left="2880" w:hanging="360"/>
      </w:pPr>
      <w:rPr>
        <w:rFonts w:ascii="Symbol" w:hAnsi="Symbol"/>
      </w:rPr>
    </w:lvl>
    <w:lvl w:ilvl="4" w:tplc="05FE2E98">
      <w:start w:val="1"/>
      <w:numFmt w:val="bullet"/>
      <w:lvlText w:val="o"/>
      <w:lvlJc w:val="left"/>
      <w:pPr>
        <w:tabs>
          <w:tab w:val="num" w:pos="3600"/>
        </w:tabs>
        <w:ind w:left="3600" w:hanging="360"/>
      </w:pPr>
      <w:rPr>
        <w:rFonts w:ascii="Courier New" w:hAnsi="Courier New"/>
      </w:rPr>
    </w:lvl>
    <w:lvl w:ilvl="5" w:tplc="C3C8628A">
      <w:start w:val="1"/>
      <w:numFmt w:val="bullet"/>
      <w:lvlText w:val=""/>
      <w:lvlJc w:val="left"/>
      <w:pPr>
        <w:tabs>
          <w:tab w:val="num" w:pos="4320"/>
        </w:tabs>
        <w:ind w:left="4320" w:hanging="360"/>
      </w:pPr>
      <w:rPr>
        <w:rFonts w:ascii="Wingdings" w:hAnsi="Wingdings"/>
      </w:rPr>
    </w:lvl>
    <w:lvl w:ilvl="6" w:tplc="B36CDF18">
      <w:start w:val="1"/>
      <w:numFmt w:val="bullet"/>
      <w:lvlText w:val=""/>
      <w:lvlJc w:val="left"/>
      <w:pPr>
        <w:tabs>
          <w:tab w:val="num" w:pos="5040"/>
        </w:tabs>
        <w:ind w:left="5040" w:hanging="360"/>
      </w:pPr>
      <w:rPr>
        <w:rFonts w:ascii="Symbol" w:hAnsi="Symbol"/>
      </w:rPr>
    </w:lvl>
    <w:lvl w:ilvl="7" w:tplc="24B0C526">
      <w:start w:val="1"/>
      <w:numFmt w:val="bullet"/>
      <w:lvlText w:val="o"/>
      <w:lvlJc w:val="left"/>
      <w:pPr>
        <w:tabs>
          <w:tab w:val="num" w:pos="5760"/>
        </w:tabs>
        <w:ind w:left="5760" w:hanging="360"/>
      </w:pPr>
      <w:rPr>
        <w:rFonts w:ascii="Courier New" w:hAnsi="Courier New"/>
      </w:rPr>
    </w:lvl>
    <w:lvl w:ilvl="8" w:tplc="FED0392C">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1CE2747A">
      <w:start w:val="1"/>
      <w:numFmt w:val="bullet"/>
      <w:lvlText w:val=""/>
      <w:lvlJc w:val="left"/>
      <w:pPr>
        <w:ind w:left="720" w:hanging="360"/>
      </w:pPr>
      <w:rPr>
        <w:rFonts w:ascii="Symbol" w:hAnsi="Symbol"/>
      </w:rPr>
    </w:lvl>
    <w:lvl w:ilvl="1" w:tplc="01069DB8">
      <w:start w:val="1"/>
      <w:numFmt w:val="bullet"/>
      <w:lvlText w:val="o"/>
      <w:lvlJc w:val="left"/>
      <w:pPr>
        <w:tabs>
          <w:tab w:val="num" w:pos="1440"/>
        </w:tabs>
        <w:ind w:left="1440" w:hanging="360"/>
      </w:pPr>
      <w:rPr>
        <w:rFonts w:ascii="Courier New" w:hAnsi="Courier New"/>
      </w:rPr>
    </w:lvl>
    <w:lvl w:ilvl="2" w:tplc="42669910">
      <w:start w:val="1"/>
      <w:numFmt w:val="bullet"/>
      <w:lvlText w:val=""/>
      <w:lvlJc w:val="left"/>
      <w:pPr>
        <w:tabs>
          <w:tab w:val="num" w:pos="2160"/>
        </w:tabs>
        <w:ind w:left="2160" w:hanging="360"/>
      </w:pPr>
      <w:rPr>
        <w:rFonts w:ascii="Wingdings" w:hAnsi="Wingdings"/>
      </w:rPr>
    </w:lvl>
    <w:lvl w:ilvl="3" w:tplc="A12A547E">
      <w:start w:val="1"/>
      <w:numFmt w:val="bullet"/>
      <w:lvlText w:val=""/>
      <w:lvlJc w:val="left"/>
      <w:pPr>
        <w:tabs>
          <w:tab w:val="num" w:pos="2880"/>
        </w:tabs>
        <w:ind w:left="2880" w:hanging="360"/>
      </w:pPr>
      <w:rPr>
        <w:rFonts w:ascii="Symbol" w:hAnsi="Symbol"/>
      </w:rPr>
    </w:lvl>
    <w:lvl w:ilvl="4" w:tplc="F7E47790">
      <w:start w:val="1"/>
      <w:numFmt w:val="bullet"/>
      <w:lvlText w:val="o"/>
      <w:lvlJc w:val="left"/>
      <w:pPr>
        <w:tabs>
          <w:tab w:val="num" w:pos="3600"/>
        </w:tabs>
        <w:ind w:left="3600" w:hanging="360"/>
      </w:pPr>
      <w:rPr>
        <w:rFonts w:ascii="Courier New" w:hAnsi="Courier New"/>
      </w:rPr>
    </w:lvl>
    <w:lvl w:ilvl="5" w:tplc="5DEA56EE">
      <w:start w:val="1"/>
      <w:numFmt w:val="bullet"/>
      <w:lvlText w:val=""/>
      <w:lvlJc w:val="left"/>
      <w:pPr>
        <w:tabs>
          <w:tab w:val="num" w:pos="4320"/>
        </w:tabs>
        <w:ind w:left="4320" w:hanging="360"/>
      </w:pPr>
      <w:rPr>
        <w:rFonts w:ascii="Wingdings" w:hAnsi="Wingdings"/>
      </w:rPr>
    </w:lvl>
    <w:lvl w:ilvl="6" w:tplc="670A4404">
      <w:start w:val="1"/>
      <w:numFmt w:val="bullet"/>
      <w:lvlText w:val=""/>
      <w:lvlJc w:val="left"/>
      <w:pPr>
        <w:tabs>
          <w:tab w:val="num" w:pos="5040"/>
        </w:tabs>
        <w:ind w:left="5040" w:hanging="360"/>
      </w:pPr>
      <w:rPr>
        <w:rFonts w:ascii="Symbol" w:hAnsi="Symbol"/>
      </w:rPr>
    </w:lvl>
    <w:lvl w:ilvl="7" w:tplc="AAB8FEEE">
      <w:start w:val="1"/>
      <w:numFmt w:val="bullet"/>
      <w:lvlText w:val="o"/>
      <w:lvlJc w:val="left"/>
      <w:pPr>
        <w:tabs>
          <w:tab w:val="num" w:pos="5760"/>
        </w:tabs>
        <w:ind w:left="5760" w:hanging="360"/>
      </w:pPr>
      <w:rPr>
        <w:rFonts w:ascii="Courier New" w:hAnsi="Courier New"/>
      </w:rPr>
    </w:lvl>
    <w:lvl w:ilvl="8" w:tplc="7A1E3F22">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842AD3F2">
      <w:start w:val="1"/>
      <w:numFmt w:val="bullet"/>
      <w:lvlText w:val=""/>
      <w:lvlJc w:val="left"/>
      <w:pPr>
        <w:ind w:left="720" w:hanging="360"/>
      </w:pPr>
      <w:rPr>
        <w:rFonts w:ascii="Symbol" w:hAnsi="Symbol"/>
      </w:rPr>
    </w:lvl>
    <w:lvl w:ilvl="1" w:tplc="7B84F60E">
      <w:start w:val="1"/>
      <w:numFmt w:val="bullet"/>
      <w:lvlText w:val="o"/>
      <w:lvlJc w:val="left"/>
      <w:pPr>
        <w:tabs>
          <w:tab w:val="num" w:pos="1440"/>
        </w:tabs>
        <w:ind w:left="1440" w:hanging="360"/>
      </w:pPr>
      <w:rPr>
        <w:rFonts w:ascii="Courier New" w:hAnsi="Courier New"/>
      </w:rPr>
    </w:lvl>
    <w:lvl w:ilvl="2" w:tplc="2CFC3214">
      <w:start w:val="1"/>
      <w:numFmt w:val="bullet"/>
      <w:lvlText w:val=""/>
      <w:lvlJc w:val="left"/>
      <w:pPr>
        <w:tabs>
          <w:tab w:val="num" w:pos="2160"/>
        </w:tabs>
        <w:ind w:left="2160" w:hanging="360"/>
      </w:pPr>
      <w:rPr>
        <w:rFonts w:ascii="Wingdings" w:hAnsi="Wingdings"/>
      </w:rPr>
    </w:lvl>
    <w:lvl w:ilvl="3" w:tplc="9C82B698">
      <w:start w:val="1"/>
      <w:numFmt w:val="bullet"/>
      <w:lvlText w:val=""/>
      <w:lvlJc w:val="left"/>
      <w:pPr>
        <w:tabs>
          <w:tab w:val="num" w:pos="2880"/>
        </w:tabs>
        <w:ind w:left="2880" w:hanging="360"/>
      </w:pPr>
      <w:rPr>
        <w:rFonts w:ascii="Symbol" w:hAnsi="Symbol"/>
      </w:rPr>
    </w:lvl>
    <w:lvl w:ilvl="4" w:tplc="6EF89064">
      <w:start w:val="1"/>
      <w:numFmt w:val="bullet"/>
      <w:lvlText w:val="o"/>
      <w:lvlJc w:val="left"/>
      <w:pPr>
        <w:tabs>
          <w:tab w:val="num" w:pos="3600"/>
        </w:tabs>
        <w:ind w:left="3600" w:hanging="360"/>
      </w:pPr>
      <w:rPr>
        <w:rFonts w:ascii="Courier New" w:hAnsi="Courier New"/>
      </w:rPr>
    </w:lvl>
    <w:lvl w:ilvl="5" w:tplc="CB10AAAE">
      <w:start w:val="1"/>
      <w:numFmt w:val="bullet"/>
      <w:lvlText w:val=""/>
      <w:lvlJc w:val="left"/>
      <w:pPr>
        <w:tabs>
          <w:tab w:val="num" w:pos="4320"/>
        </w:tabs>
        <w:ind w:left="4320" w:hanging="360"/>
      </w:pPr>
      <w:rPr>
        <w:rFonts w:ascii="Wingdings" w:hAnsi="Wingdings"/>
      </w:rPr>
    </w:lvl>
    <w:lvl w:ilvl="6" w:tplc="4DAC18B6">
      <w:start w:val="1"/>
      <w:numFmt w:val="bullet"/>
      <w:lvlText w:val=""/>
      <w:lvlJc w:val="left"/>
      <w:pPr>
        <w:tabs>
          <w:tab w:val="num" w:pos="5040"/>
        </w:tabs>
        <w:ind w:left="5040" w:hanging="360"/>
      </w:pPr>
      <w:rPr>
        <w:rFonts w:ascii="Symbol" w:hAnsi="Symbol"/>
      </w:rPr>
    </w:lvl>
    <w:lvl w:ilvl="7" w:tplc="61BE39E6">
      <w:start w:val="1"/>
      <w:numFmt w:val="bullet"/>
      <w:lvlText w:val="o"/>
      <w:lvlJc w:val="left"/>
      <w:pPr>
        <w:tabs>
          <w:tab w:val="num" w:pos="5760"/>
        </w:tabs>
        <w:ind w:left="5760" w:hanging="360"/>
      </w:pPr>
      <w:rPr>
        <w:rFonts w:ascii="Courier New" w:hAnsi="Courier New"/>
      </w:rPr>
    </w:lvl>
    <w:lvl w:ilvl="8" w:tplc="91B8EA9A">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C4C8E398">
      <w:start w:val="1"/>
      <w:numFmt w:val="bullet"/>
      <w:lvlText w:val=""/>
      <w:lvlJc w:val="left"/>
      <w:pPr>
        <w:ind w:left="720" w:hanging="360"/>
      </w:pPr>
      <w:rPr>
        <w:rFonts w:ascii="Symbol" w:hAnsi="Symbol"/>
      </w:rPr>
    </w:lvl>
    <w:lvl w:ilvl="1" w:tplc="FFDE70FA">
      <w:start w:val="1"/>
      <w:numFmt w:val="bullet"/>
      <w:lvlText w:val="o"/>
      <w:lvlJc w:val="left"/>
      <w:pPr>
        <w:tabs>
          <w:tab w:val="num" w:pos="1440"/>
        </w:tabs>
        <w:ind w:left="1440" w:hanging="360"/>
      </w:pPr>
      <w:rPr>
        <w:rFonts w:ascii="Courier New" w:hAnsi="Courier New"/>
      </w:rPr>
    </w:lvl>
    <w:lvl w:ilvl="2" w:tplc="8DDA65CE">
      <w:start w:val="1"/>
      <w:numFmt w:val="bullet"/>
      <w:lvlText w:val=""/>
      <w:lvlJc w:val="left"/>
      <w:pPr>
        <w:tabs>
          <w:tab w:val="num" w:pos="2160"/>
        </w:tabs>
        <w:ind w:left="2160" w:hanging="360"/>
      </w:pPr>
      <w:rPr>
        <w:rFonts w:ascii="Wingdings" w:hAnsi="Wingdings"/>
      </w:rPr>
    </w:lvl>
    <w:lvl w:ilvl="3" w:tplc="13145680">
      <w:start w:val="1"/>
      <w:numFmt w:val="bullet"/>
      <w:lvlText w:val=""/>
      <w:lvlJc w:val="left"/>
      <w:pPr>
        <w:tabs>
          <w:tab w:val="num" w:pos="2880"/>
        </w:tabs>
        <w:ind w:left="2880" w:hanging="360"/>
      </w:pPr>
      <w:rPr>
        <w:rFonts w:ascii="Symbol" w:hAnsi="Symbol"/>
      </w:rPr>
    </w:lvl>
    <w:lvl w:ilvl="4" w:tplc="CEE478EE">
      <w:start w:val="1"/>
      <w:numFmt w:val="bullet"/>
      <w:lvlText w:val="o"/>
      <w:lvlJc w:val="left"/>
      <w:pPr>
        <w:tabs>
          <w:tab w:val="num" w:pos="3600"/>
        </w:tabs>
        <w:ind w:left="3600" w:hanging="360"/>
      </w:pPr>
      <w:rPr>
        <w:rFonts w:ascii="Courier New" w:hAnsi="Courier New"/>
      </w:rPr>
    </w:lvl>
    <w:lvl w:ilvl="5" w:tplc="C242D6F0">
      <w:start w:val="1"/>
      <w:numFmt w:val="bullet"/>
      <w:lvlText w:val=""/>
      <w:lvlJc w:val="left"/>
      <w:pPr>
        <w:tabs>
          <w:tab w:val="num" w:pos="4320"/>
        </w:tabs>
        <w:ind w:left="4320" w:hanging="360"/>
      </w:pPr>
      <w:rPr>
        <w:rFonts w:ascii="Wingdings" w:hAnsi="Wingdings"/>
      </w:rPr>
    </w:lvl>
    <w:lvl w:ilvl="6" w:tplc="3B74368A">
      <w:start w:val="1"/>
      <w:numFmt w:val="bullet"/>
      <w:lvlText w:val=""/>
      <w:lvlJc w:val="left"/>
      <w:pPr>
        <w:tabs>
          <w:tab w:val="num" w:pos="5040"/>
        </w:tabs>
        <w:ind w:left="5040" w:hanging="360"/>
      </w:pPr>
      <w:rPr>
        <w:rFonts w:ascii="Symbol" w:hAnsi="Symbol"/>
      </w:rPr>
    </w:lvl>
    <w:lvl w:ilvl="7" w:tplc="D77AE7A2">
      <w:start w:val="1"/>
      <w:numFmt w:val="bullet"/>
      <w:lvlText w:val="o"/>
      <w:lvlJc w:val="left"/>
      <w:pPr>
        <w:tabs>
          <w:tab w:val="num" w:pos="5760"/>
        </w:tabs>
        <w:ind w:left="5760" w:hanging="360"/>
      </w:pPr>
      <w:rPr>
        <w:rFonts w:ascii="Courier New" w:hAnsi="Courier New"/>
      </w:rPr>
    </w:lvl>
    <w:lvl w:ilvl="8" w:tplc="E6084A7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ED0C686A">
      <w:start w:val="1"/>
      <w:numFmt w:val="bullet"/>
      <w:lvlText w:val=""/>
      <w:lvlJc w:val="left"/>
      <w:pPr>
        <w:ind w:left="720" w:hanging="360"/>
      </w:pPr>
      <w:rPr>
        <w:rFonts w:ascii="Symbol" w:hAnsi="Symbol"/>
      </w:rPr>
    </w:lvl>
    <w:lvl w:ilvl="1" w:tplc="1604DF64">
      <w:start w:val="1"/>
      <w:numFmt w:val="bullet"/>
      <w:lvlText w:val="o"/>
      <w:lvlJc w:val="left"/>
      <w:pPr>
        <w:tabs>
          <w:tab w:val="num" w:pos="1440"/>
        </w:tabs>
        <w:ind w:left="1440" w:hanging="360"/>
      </w:pPr>
      <w:rPr>
        <w:rFonts w:ascii="Courier New" w:hAnsi="Courier New"/>
      </w:rPr>
    </w:lvl>
    <w:lvl w:ilvl="2" w:tplc="99BC6D16">
      <w:start w:val="1"/>
      <w:numFmt w:val="bullet"/>
      <w:lvlText w:val=""/>
      <w:lvlJc w:val="left"/>
      <w:pPr>
        <w:tabs>
          <w:tab w:val="num" w:pos="2160"/>
        </w:tabs>
        <w:ind w:left="2160" w:hanging="360"/>
      </w:pPr>
      <w:rPr>
        <w:rFonts w:ascii="Wingdings" w:hAnsi="Wingdings"/>
      </w:rPr>
    </w:lvl>
    <w:lvl w:ilvl="3" w:tplc="4DDE8CDA">
      <w:start w:val="1"/>
      <w:numFmt w:val="bullet"/>
      <w:lvlText w:val=""/>
      <w:lvlJc w:val="left"/>
      <w:pPr>
        <w:tabs>
          <w:tab w:val="num" w:pos="2880"/>
        </w:tabs>
        <w:ind w:left="2880" w:hanging="360"/>
      </w:pPr>
      <w:rPr>
        <w:rFonts w:ascii="Symbol" w:hAnsi="Symbol"/>
      </w:rPr>
    </w:lvl>
    <w:lvl w:ilvl="4" w:tplc="F16C7DBE">
      <w:start w:val="1"/>
      <w:numFmt w:val="bullet"/>
      <w:lvlText w:val="o"/>
      <w:lvlJc w:val="left"/>
      <w:pPr>
        <w:tabs>
          <w:tab w:val="num" w:pos="3600"/>
        </w:tabs>
        <w:ind w:left="3600" w:hanging="360"/>
      </w:pPr>
      <w:rPr>
        <w:rFonts w:ascii="Courier New" w:hAnsi="Courier New"/>
      </w:rPr>
    </w:lvl>
    <w:lvl w:ilvl="5" w:tplc="78DE3B22">
      <w:start w:val="1"/>
      <w:numFmt w:val="bullet"/>
      <w:lvlText w:val=""/>
      <w:lvlJc w:val="left"/>
      <w:pPr>
        <w:tabs>
          <w:tab w:val="num" w:pos="4320"/>
        </w:tabs>
        <w:ind w:left="4320" w:hanging="360"/>
      </w:pPr>
      <w:rPr>
        <w:rFonts w:ascii="Wingdings" w:hAnsi="Wingdings"/>
      </w:rPr>
    </w:lvl>
    <w:lvl w:ilvl="6" w:tplc="06AC37B4">
      <w:start w:val="1"/>
      <w:numFmt w:val="bullet"/>
      <w:lvlText w:val=""/>
      <w:lvlJc w:val="left"/>
      <w:pPr>
        <w:tabs>
          <w:tab w:val="num" w:pos="5040"/>
        </w:tabs>
        <w:ind w:left="5040" w:hanging="360"/>
      </w:pPr>
      <w:rPr>
        <w:rFonts w:ascii="Symbol" w:hAnsi="Symbol"/>
      </w:rPr>
    </w:lvl>
    <w:lvl w:ilvl="7" w:tplc="40B6F8F6">
      <w:start w:val="1"/>
      <w:numFmt w:val="bullet"/>
      <w:lvlText w:val="o"/>
      <w:lvlJc w:val="left"/>
      <w:pPr>
        <w:tabs>
          <w:tab w:val="num" w:pos="5760"/>
        </w:tabs>
        <w:ind w:left="5760" w:hanging="360"/>
      </w:pPr>
      <w:rPr>
        <w:rFonts w:ascii="Courier New" w:hAnsi="Courier New"/>
      </w:rPr>
    </w:lvl>
    <w:lvl w:ilvl="8" w:tplc="8C9001B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8A4ACAB4">
      <w:start w:val="1"/>
      <w:numFmt w:val="bullet"/>
      <w:lvlText w:val=""/>
      <w:lvlJc w:val="left"/>
      <w:pPr>
        <w:ind w:left="720" w:hanging="360"/>
      </w:pPr>
      <w:rPr>
        <w:rFonts w:ascii="Symbol" w:hAnsi="Symbol"/>
      </w:rPr>
    </w:lvl>
    <w:lvl w:ilvl="1" w:tplc="EB7A65DC">
      <w:start w:val="1"/>
      <w:numFmt w:val="bullet"/>
      <w:lvlText w:val="o"/>
      <w:lvlJc w:val="left"/>
      <w:pPr>
        <w:tabs>
          <w:tab w:val="num" w:pos="1440"/>
        </w:tabs>
        <w:ind w:left="1440" w:hanging="360"/>
      </w:pPr>
      <w:rPr>
        <w:rFonts w:ascii="Courier New" w:hAnsi="Courier New"/>
      </w:rPr>
    </w:lvl>
    <w:lvl w:ilvl="2" w:tplc="2E004698">
      <w:start w:val="1"/>
      <w:numFmt w:val="bullet"/>
      <w:lvlText w:val=""/>
      <w:lvlJc w:val="left"/>
      <w:pPr>
        <w:tabs>
          <w:tab w:val="num" w:pos="2160"/>
        </w:tabs>
        <w:ind w:left="2160" w:hanging="360"/>
      </w:pPr>
      <w:rPr>
        <w:rFonts w:ascii="Wingdings" w:hAnsi="Wingdings"/>
      </w:rPr>
    </w:lvl>
    <w:lvl w:ilvl="3" w:tplc="90F22520">
      <w:start w:val="1"/>
      <w:numFmt w:val="bullet"/>
      <w:lvlText w:val=""/>
      <w:lvlJc w:val="left"/>
      <w:pPr>
        <w:tabs>
          <w:tab w:val="num" w:pos="2880"/>
        </w:tabs>
        <w:ind w:left="2880" w:hanging="360"/>
      </w:pPr>
      <w:rPr>
        <w:rFonts w:ascii="Symbol" w:hAnsi="Symbol"/>
      </w:rPr>
    </w:lvl>
    <w:lvl w:ilvl="4" w:tplc="B94AC2A8">
      <w:start w:val="1"/>
      <w:numFmt w:val="bullet"/>
      <w:lvlText w:val="o"/>
      <w:lvlJc w:val="left"/>
      <w:pPr>
        <w:tabs>
          <w:tab w:val="num" w:pos="3600"/>
        </w:tabs>
        <w:ind w:left="3600" w:hanging="360"/>
      </w:pPr>
      <w:rPr>
        <w:rFonts w:ascii="Courier New" w:hAnsi="Courier New"/>
      </w:rPr>
    </w:lvl>
    <w:lvl w:ilvl="5" w:tplc="4DC6FAD6">
      <w:start w:val="1"/>
      <w:numFmt w:val="bullet"/>
      <w:lvlText w:val=""/>
      <w:lvlJc w:val="left"/>
      <w:pPr>
        <w:tabs>
          <w:tab w:val="num" w:pos="4320"/>
        </w:tabs>
        <w:ind w:left="4320" w:hanging="360"/>
      </w:pPr>
      <w:rPr>
        <w:rFonts w:ascii="Wingdings" w:hAnsi="Wingdings"/>
      </w:rPr>
    </w:lvl>
    <w:lvl w:ilvl="6" w:tplc="9FDAECE4">
      <w:start w:val="1"/>
      <w:numFmt w:val="bullet"/>
      <w:lvlText w:val=""/>
      <w:lvlJc w:val="left"/>
      <w:pPr>
        <w:tabs>
          <w:tab w:val="num" w:pos="5040"/>
        </w:tabs>
        <w:ind w:left="5040" w:hanging="360"/>
      </w:pPr>
      <w:rPr>
        <w:rFonts w:ascii="Symbol" w:hAnsi="Symbol"/>
      </w:rPr>
    </w:lvl>
    <w:lvl w:ilvl="7" w:tplc="684C85AE">
      <w:start w:val="1"/>
      <w:numFmt w:val="bullet"/>
      <w:lvlText w:val="o"/>
      <w:lvlJc w:val="left"/>
      <w:pPr>
        <w:tabs>
          <w:tab w:val="num" w:pos="5760"/>
        </w:tabs>
        <w:ind w:left="5760" w:hanging="360"/>
      </w:pPr>
      <w:rPr>
        <w:rFonts w:ascii="Courier New" w:hAnsi="Courier New"/>
      </w:rPr>
    </w:lvl>
    <w:lvl w:ilvl="8" w:tplc="FA624EC4">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7BE81A84">
      <w:start w:val="1"/>
      <w:numFmt w:val="bullet"/>
      <w:lvlText w:val=""/>
      <w:lvlJc w:val="left"/>
      <w:pPr>
        <w:ind w:left="720" w:hanging="360"/>
      </w:pPr>
      <w:rPr>
        <w:rFonts w:ascii="Symbol" w:hAnsi="Symbol"/>
      </w:rPr>
    </w:lvl>
    <w:lvl w:ilvl="1" w:tplc="B5423E42">
      <w:start w:val="1"/>
      <w:numFmt w:val="bullet"/>
      <w:lvlText w:val="o"/>
      <w:lvlJc w:val="left"/>
      <w:pPr>
        <w:tabs>
          <w:tab w:val="num" w:pos="1440"/>
        </w:tabs>
        <w:ind w:left="1440" w:hanging="360"/>
      </w:pPr>
      <w:rPr>
        <w:rFonts w:ascii="Courier New" w:hAnsi="Courier New"/>
      </w:rPr>
    </w:lvl>
    <w:lvl w:ilvl="2" w:tplc="EDF450EE">
      <w:start w:val="1"/>
      <w:numFmt w:val="bullet"/>
      <w:lvlText w:val=""/>
      <w:lvlJc w:val="left"/>
      <w:pPr>
        <w:tabs>
          <w:tab w:val="num" w:pos="2160"/>
        </w:tabs>
        <w:ind w:left="2160" w:hanging="360"/>
      </w:pPr>
      <w:rPr>
        <w:rFonts w:ascii="Wingdings" w:hAnsi="Wingdings"/>
      </w:rPr>
    </w:lvl>
    <w:lvl w:ilvl="3" w:tplc="1E3C2C54">
      <w:start w:val="1"/>
      <w:numFmt w:val="bullet"/>
      <w:lvlText w:val=""/>
      <w:lvlJc w:val="left"/>
      <w:pPr>
        <w:tabs>
          <w:tab w:val="num" w:pos="2880"/>
        </w:tabs>
        <w:ind w:left="2880" w:hanging="360"/>
      </w:pPr>
      <w:rPr>
        <w:rFonts w:ascii="Symbol" w:hAnsi="Symbol"/>
      </w:rPr>
    </w:lvl>
    <w:lvl w:ilvl="4" w:tplc="179AE556">
      <w:start w:val="1"/>
      <w:numFmt w:val="bullet"/>
      <w:lvlText w:val="o"/>
      <w:lvlJc w:val="left"/>
      <w:pPr>
        <w:tabs>
          <w:tab w:val="num" w:pos="3600"/>
        </w:tabs>
        <w:ind w:left="3600" w:hanging="360"/>
      </w:pPr>
      <w:rPr>
        <w:rFonts w:ascii="Courier New" w:hAnsi="Courier New"/>
      </w:rPr>
    </w:lvl>
    <w:lvl w:ilvl="5" w:tplc="9F086E8A">
      <w:start w:val="1"/>
      <w:numFmt w:val="bullet"/>
      <w:lvlText w:val=""/>
      <w:lvlJc w:val="left"/>
      <w:pPr>
        <w:tabs>
          <w:tab w:val="num" w:pos="4320"/>
        </w:tabs>
        <w:ind w:left="4320" w:hanging="360"/>
      </w:pPr>
      <w:rPr>
        <w:rFonts w:ascii="Wingdings" w:hAnsi="Wingdings"/>
      </w:rPr>
    </w:lvl>
    <w:lvl w:ilvl="6" w:tplc="19B2267E">
      <w:start w:val="1"/>
      <w:numFmt w:val="bullet"/>
      <w:lvlText w:val=""/>
      <w:lvlJc w:val="left"/>
      <w:pPr>
        <w:tabs>
          <w:tab w:val="num" w:pos="5040"/>
        </w:tabs>
        <w:ind w:left="5040" w:hanging="360"/>
      </w:pPr>
      <w:rPr>
        <w:rFonts w:ascii="Symbol" w:hAnsi="Symbol"/>
      </w:rPr>
    </w:lvl>
    <w:lvl w:ilvl="7" w:tplc="2CF8891C">
      <w:start w:val="1"/>
      <w:numFmt w:val="bullet"/>
      <w:lvlText w:val="o"/>
      <w:lvlJc w:val="left"/>
      <w:pPr>
        <w:tabs>
          <w:tab w:val="num" w:pos="5760"/>
        </w:tabs>
        <w:ind w:left="5760" w:hanging="360"/>
      </w:pPr>
      <w:rPr>
        <w:rFonts w:ascii="Courier New" w:hAnsi="Courier New"/>
      </w:rPr>
    </w:lvl>
    <w:lvl w:ilvl="8" w:tplc="9A3685EC">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47BEA700">
      <w:start w:val="1"/>
      <w:numFmt w:val="bullet"/>
      <w:lvlText w:val=""/>
      <w:lvlJc w:val="left"/>
      <w:pPr>
        <w:ind w:left="720" w:hanging="360"/>
      </w:pPr>
      <w:rPr>
        <w:rFonts w:ascii="Symbol" w:hAnsi="Symbol"/>
      </w:rPr>
    </w:lvl>
    <w:lvl w:ilvl="1" w:tplc="485C5B24">
      <w:start w:val="1"/>
      <w:numFmt w:val="bullet"/>
      <w:lvlText w:val="o"/>
      <w:lvlJc w:val="left"/>
      <w:pPr>
        <w:tabs>
          <w:tab w:val="num" w:pos="1440"/>
        </w:tabs>
        <w:ind w:left="1440" w:hanging="360"/>
      </w:pPr>
      <w:rPr>
        <w:rFonts w:ascii="Courier New" w:hAnsi="Courier New"/>
      </w:rPr>
    </w:lvl>
    <w:lvl w:ilvl="2" w:tplc="FE4C44F0">
      <w:start w:val="1"/>
      <w:numFmt w:val="bullet"/>
      <w:lvlText w:val=""/>
      <w:lvlJc w:val="left"/>
      <w:pPr>
        <w:tabs>
          <w:tab w:val="num" w:pos="2160"/>
        </w:tabs>
        <w:ind w:left="2160" w:hanging="360"/>
      </w:pPr>
      <w:rPr>
        <w:rFonts w:ascii="Wingdings" w:hAnsi="Wingdings"/>
      </w:rPr>
    </w:lvl>
    <w:lvl w:ilvl="3" w:tplc="0172B56E">
      <w:start w:val="1"/>
      <w:numFmt w:val="bullet"/>
      <w:lvlText w:val=""/>
      <w:lvlJc w:val="left"/>
      <w:pPr>
        <w:tabs>
          <w:tab w:val="num" w:pos="2880"/>
        </w:tabs>
        <w:ind w:left="2880" w:hanging="360"/>
      </w:pPr>
      <w:rPr>
        <w:rFonts w:ascii="Symbol" w:hAnsi="Symbol"/>
      </w:rPr>
    </w:lvl>
    <w:lvl w:ilvl="4" w:tplc="EFC2AA74">
      <w:start w:val="1"/>
      <w:numFmt w:val="bullet"/>
      <w:lvlText w:val="o"/>
      <w:lvlJc w:val="left"/>
      <w:pPr>
        <w:tabs>
          <w:tab w:val="num" w:pos="3600"/>
        </w:tabs>
        <w:ind w:left="3600" w:hanging="360"/>
      </w:pPr>
      <w:rPr>
        <w:rFonts w:ascii="Courier New" w:hAnsi="Courier New"/>
      </w:rPr>
    </w:lvl>
    <w:lvl w:ilvl="5" w:tplc="AD44B258">
      <w:start w:val="1"/>
      <w:numFmt w:val="bullet"/>
      <w:lvlText w:val=""/>
      <w:lvlJc w:val="left"/>
      <w:pPr>
        <w:tabs>
          <w:tab w:val="num" w:pos="4320"/>
        </w:tabs>
        <w:ind w:left="4320" w:hanging="360"/>
      </w:pPr>
      <w:rPr>
        <w:rFonts w:ascii="Wingdings" w:hAnsi="Wingdings"/>
      </w:rPr>
    </w:lvl>
    <w:lvl w:ilvl="6" w:tplc="67103DA8">
      <w:start w:val="1"/>
      <w:numFmt w:val="bullet"/>
      <w:lvlText w:val=""/>
      <w:lvlJc w:val="left"/>
      <w:pPr>
        <w:tabs>
          <w:tab w:val="num" w:pos="5040"/>
        </w:tabs>
        <w:ind w:left="5040" w:hanging="360"/>
      </w:pPr>
      <w:rPr>
        <w:rFonts w:ascii="Symbol" w:hAnsi="Symbol"/>
      </w:rPr>
    </w:lvl>
    <w:lvl w:ilvl="7" w:tplc="AC9ECF56">
      <w:start w:val="1"/>
      <w:numFmt w:val="bullet"/>
      <w:lvlText w:val="o"/>
      <w:lvlJc w:val="left"/>
      <w:pPr>
        <w:tabs>
          <w:tab w:val="num" w:pos="5760"/>
        </w:tabs>
        <w:ind w:left="5760" w:hanging="360"/>
      </w:pPr>
      <w:rPr>
        <w:rFonts w:ascii="Courier New" w:hAnsi="Courier New"/>
      </w:rPr>
    </w:lvl>
    <w:lvl w:ilvl="8" w:tplc="A536A77C">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B4C0D534">
      <w:start w:val="1"/>
      <w:numFmt w:val="bullet"/>
      <w:lvlText w:val=""/>
      <w:lvlJc w:val="left"/>
      <w:pPr>
        <w:ind w:left="720" w:hanging="360"/>
      </w:pPr>
      <w:rPr>
        <w:rFonts w:ascii="Symbol" w:hAnsi="Symbol"/>
      </w:rPr>
    </w:lvl>
    <w:lvl w:ilvl="1" w:tplc="BF3E2ECE">
      <w:start w:val="1"/>
      <w:numFmt w:val="bullet"/>
      <w:lvlText w:val="o"/>
      <w:lvlJc w:val="left"/>
      <w:pPr>
        <w:tabs>
          <w:tab w:val="num" w:pos="1440"/>
        </w:tabs>
        <w:ind w:left="1440" w:hanging="360"/>
      </w:pPr>
      <w:rPr>
        <w:rFonts w:ascii="Courier New" w:hAnsi="Courier New"/>
      </w:rPr>
    </w:lvl>
    <w:lvl w:ilvl="2" w:tplc="F6640DA8">
      <w:start w:val="1"/>
      <w:numFmt w:val="bullet"/>
      <w:lvlText w:val=""/>
      <w:lvlJc w:val="left"/>
      <w:pPr>
        <w:tabs>
          <w:tab w:val="num" w:pos="2160"/>
        </w:tabs>
        <w:ind w:left="2160" w:hanging="360"/>
      </w:pPr>
      <w:rPr>
        <w:rFonts w:ascii="Wingdings" w:hAnsi="Wingdings"/>
      </w:rPr>
    </w:lvl>
    <w:lvl w:ilvl="3" w:tplc="50AC2F48">
      <w:start w:val="1"/>
      <w:numFmt w:val="bullet"/>
      <w:lvlText w:val=""/>
      <w:lvlJc w:val="left"/>
      <w:pPr>
        <w:tabs>
          <w:tab w:val="num" w:pos="2880"/>
        </w:tabs>
        <w:ind w:left="2880" w:hanging="360"/>
      </w:pPr>
      <w:rPr>
        <w:rFonts w:ascii="Symbol" w:hAnsi="Symbol"/>
      </w:rPr>
    </w:lvl>
    <w:lvl w:ilvl="4" w:tplc="6108E6AE">
      <w:start w:val="1"/>
      <w:numFmt w:val="bullet"/>
      <w:lvlText w:val="o"/>
      <w:lvlJc w:val="left"/>
      <w:pPr>
        <w:tabs>
          <w:tab w:val="num" w:pos="3600"/>
        </w:tabs>
        <w:ind w:left="3600" w:hanging="360"/>
      </w:pPr>
      <w:rPr>
        <w:rFonts w:ascii="Courier New" w:hAnsi="Courier New"/>
      </w:rPr>
    </w:lvl>
    <w:lvl w:ilvl="5" w:tplc="2D9643BA">
      <w:start w:val="1"/>
      <w:numFmt w:val="bullet"/>
      <w:lvlText w:val=""/>
      <w:lvlJc w:val="left"/>
      <w:pPr>
        <w:tabs>
          <w:tab w:val="num" w:pos="4320"/>
        </w:tabs>
        <w:ind w:left="4320" w:hanging="360"/>
      </w:pPr>
      <w:rPr>
        <w:rFonts w:ascii="Wingdings" w:hAnsi="Wingdings"/>
      </w:rPr>
    </w:lvl>
    <w:lvl w:ilvl="6" w:tplc="C40ED11E">
      <w:start w:val="1"/>
      <w:numFmt w:val="bullet"/>
      <w:lvlText w:val=""/>
      <w:lvlJc w:val="left"/>
      <w:pPr>
        <w:tabs>
          <w:tab w:val="num" w:pos="5040"/>
        </w:tabs>
        <w:ind w:left="5040" w:hanging="360"/>
      </w:pPr>
      <w:rPr>
        <w:rFonts w:ascii="Symbol" w:hAnsi="Symbol"/>
      </w:rPr>
    </w:lvl>
    <w:lvl w:ilvl="7" w:tplc="267E38A8">
      <w:start w:val="1"/>
      <w:numFmt w:val="bullet"/>
      <w:lvlText w:val="o"/>
      <w:lvlJc w:val="left"/>
      <w:pPr>
        <w:tabs>
          <w:tab w:val="num" w:pos="5760"/>
        </w:tabs>
        <w:ind w:left="5760" w:hanging="360"/>
      </w:pPr>
      <w:rPr>
        <w:rFonts w:ascii="Courier New" w:hAnsi="Courier New"/>
      </w:rPr>
    </w:lvl>
    <w:lvl w:ilvl="8" w:tplc="DF44C24C">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BCAA34A4">
      <w:start w:val="1"/>
      <w:numFmt w:val="bullet"/>
      <w:lvlText w:val=""/>
      <w:lvlJc w:val="left"/>
      <w:pPr>
        <w:ind w:left="720" w:hanging="360"/>
      </w:pPr>
      <w:rPr>
        <w:rFonts w:ascii="Symbol" w:hAnsi="Symbol"/>
      </w:rPr>
    </w:lvl>
    <w:lvl w:ilvl="1" w:tplc="E0409252">
      <w:start w:val="1"/>
      <w:numFmt w:val="bullet"/>
      <w:lvlText w:val="o"/>
      <w:lvlJc w:val="left"/>
      <w:pPr>
        <w:tabs>
          <w:tab w:val="num" w:pos="1440"/>
        </w:tabs>
        <w:ind w:left="1440" w:hanging="360"/>
      </w:pPr>
      <w:rPr>
        <w:rFonts w:ascii="Courier New" w:hAnsi="Courier New"/>
      </w:rPr>
    </w:lvl>
    <w:lvl w:ilvl="2" w:tplc="FAF2B9D8">
      <w:start w:val="1"/>
      <w:numFmt w:val="bullet"/>
      <w:lvlText w:val=""/>
      <w:lvlJc w:val="left"/>
      <w:pPr>
        <w:tabs>
          <w:tab w:val="num" w:pos="2160"/>
        </w:tabs>
        <w:ind w:left="2160" w:hanging="360"/>
      </w:pPr>
      <w:rPr>
        <w:rFonts w:ascii="Wingdings" w:hAnsi="Wingdings"/>
      </w:rPr>
    </w:lvl>
    <w:lvl w:ilvl="3" w:tplc="2A882760">
      <w:start w:val="1"/>
      <w:numFmt w:val="bullet"/>
      <w:lvlText w:val=""/>
      <w:lvlJc w:val="left"/>
      <w:pPr>
        <w:tabs>
          <w:tab w:val="num" w:pos="2880"/>
        </w:tabs>
        <w:ind w:left="2880" w:hanging="360"/>
      </w:pPr>
      <w:rPr>
        <w:rFonts w:ascii="Symbol" w:hAnsi="Symbol"/>
      </w:rPr>
    </w:lvl>
    <w:lvl w:ilvl="4" w:tplc="133EB138">
      <w:start w:val="1"/>
      <w:numFmt w:val="bullet"/>
      <w:lvlText w:val="o"/>
      <w:lvlJc w:val="left"/>
      <w:pPr>
        <w:tabs>
          <w:tab w:val="num" w:pos="3600"/>
        </w:tabs>
        <w:ind w:left="3600" w:hanging="360"/>
      </w:pPr>
      <w:rPr>
        <w:rFonts w:ascii="Courier New" w:hAnsi="Courier New"/>
      </w:rPr>
    </w:lvl>
    <w:lvl w:ilvl="5" w:tplc="48041946">
      <w:start w:val="1"/>
      <w:numFmt w:val="bullet"/>
      <w:lvlText w:val=""/>
      <w:lvlJc w:val="left"/>
      <w:pPr>
        <w:tabs>
          <w:tab w:val="num" w:pos="4320"/>
        </w:tabs>
        <w:ind w:left="4320" w:hanging="360"/>
      </w:pPr>
      <w:rPr>
        <w:rFonts w:ascii="Wingdings" w:hAnsi="Wingdings"/>
      </w:rPr>
    </w:lvl>
    <w:lvl w:ilvl="6" w:tplc="07EAF208">
      <w:start w:val="1"/>
      <w:numFmt w:val="bullet"/>
      <w:lvlText w:val=""/>
      <w:lvlJc w:val="left"/>
      <w:pPr>
        <w:tabs>
          <w:tab w:val="num" w:pos="5040"/>
        </w:tabs>
        <w:ind w:left="5040" w:hanging="360"/>
      </w:pPr>
      <w:rPr>
        <w:rFonts w:ascii="Symbol" w:hAnsi="Symbol"/>
      </w:rPr>
    </w:lvl>
    <w:lvl w:ilvl="7" w:tplc="D12C4004">
      <w:start w:val="1"/>
      <w:numFmt w:val="bullet"/>
      <w:lvlText w:val="o"/>
      <w:lvlJc w:val="left"/>
      <w:pPr>
        <w:tabs>
          <w:tab w:val="num" w:pos="5760"/>
        </w:tabs>
        <w:ind w:left="5760" w:hanging="360"/>
      </w:pPr>
      <w:rPr>
        <w:rFonts w:ascii="Courier New" w:hAnsi="Courier New"/>
      </w:rPr>
    </w:lvl>
    <w:lvl w:ilvl="8" w:tplc="5E24108E">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6EE6F3D4">
      <w:start w:val="1"/>
      <w:numFmt w:val="bullet"/>
      <w:lvlText w:val=""/>
      <w:lvlJc w:val="left"/>
      <w:pPr>
        <w:ind w:left="720" w:hanging="360"/>
      </w:pPr>
      <w:rPr>
        <w:rFonts w:ascii="Symbol" w:hAnsi="Symbol"/>
      </w:rPr>
    </w:lvl>
    <w:lvl w:ilvl="1" w:tplc="CD40985C">
      <w:start w:val="1"/>
      <w:numFmt w:val="bullet"/>
      <w:lvlText w:val="o"/>
      <w:lvlJc w:val="left"/>
      <w:pPr>
        <w:tabs>
          <w:tab w:val="num" w:pos="1440"/>
        </w:tabs>
        <w:ind w:left="1440" w:hanging="360"/>
      </w:pPr>
      <w:rPr>
        <w:rFonts w:ascii="Courier New" w:hAnsi="Courier New"/>
      </w:rPr>
    </w:lvl>
    <w:lvl w:ilvl="2" w:tplc="7BFCE602">
      <w:start w:val="1"/>
      <w:numFmt w:val="bullet"/>
      <w:lvlText w:val=""/>
      <w:lvlJc w:val="left"/>
      <w:pPr>
        <w:tabs>
          <w:tab w:val="num" w:pos="2160"/>
        </w:tabs>
        <w:ind w:left="2160" w:hanging="360"/>
      </w:pPr>
      <w:rPr>
        <w:rFonts w:ascii="Wingdings" w:hAnsi="Wingdings"/>
      </w:rPr>
    </w:lvl>
    <w:lvl w:ilvl="3" w:tplc="80DE6440">
      <w:start w:val="1"/>
      <w:numFmt w:val="bullet"/>
      <w:lvlText w:val=""/>
      <w:lvlJc w:val="left"/>
      <w:pPr>
        <w:tabs>
          <w:tab w:val="num" w:pos="2880"/>
        </w:tabs>
        <w:ind w:left="2880" w:hanging="360"/>
      </w:pPr>
      <w:rPr>
        <w:rFonts w:ascii="Symbol" w:hAnsi="Symbol"/>
      </w:rPr>
    </w:lvl>
    <w:lvl w:ilvl="4" w:tplc="5096F704">
      <w:start w:val="1"/>
      <w:numFmt w:val="bullet"/>
      <w:lvlText w:val="o"/>
      <w:lvlJc w:val="left"/>
      <w:pPr>
        <w:tabs>
          <w:tab w:val="num" w:pos="3600"/>
        </w:tabs>
        <w:ind w:left="3600" w:hanging="360"/>
      </w:pPr>
      <w:rPr>
        <w:rFonts w:ascii="Courier New" w:hAnsi="Courier New"/>
      </w:rPr>
    </w:lvl>
    <w:lvl w:ilvl="5" w:tplc="08D2A8BA">
      <w:start w:val="1"/>
      <w:numFmt w:val="bullet"/>
      <w:lvlText w:val=""/>
      <w:lvlJc w:val="left"/>
      <w:pPr>
        <w:tabs>
          <w:tab w:val="num" w:pos="4320"/>
        </w:tabs>
        <w:ind w:left="4320" w:hanging="360"/>
      </w:pPr>
      <w:rPr>
        <w:rFonts w:ascii="Wingdings" w:hAnsi="Wingdings"/>
      </w:rPr>
    </w:lvl>
    <w:lvl w:ilvl="6" w:tplc="6D609E0E">
      <w:start w:val="1"/>
      <w:numFmt w:val="bullet"/>
      <w:lvlText w:val=""/>
      <w:lvlJc w:val="left"/>
      <w:pPr>
        <w:tabs>
          <w:tab w:val="num" w:pos="5040"/>
        </w:tabs>
        <w:ind w:left="5040" w:hanging="360"/>
      </w:pPr>
      <w:rPr>
        <w:rFonts w:ascii="Symbol" w:hAnsi="Symbol"/>
      </w:rPr>
    </w:lvl>
    <w:lvl w:ilvl="7" w:tplc="EB105966">
      <w:start w:val="1"/>
      <w:numFmt w:val="bullet"/>
      <w:lvlText w:val="o"/>
      <w:lvlJc w:val="left"/>
      <w:pPr>
        <w:tabs>
          <w:tab w:val="num" w:pos="5760"/>
        </w:tabs>
        <w:ind w:left="5760" w:hanging="360"/>
      </w:pPr>
      <w:rPr>
        <w:rFonts w:ascii="Courier New" w:hAnsi="Courier New"/>
      </w:rPr>
    </w:lvl>
    <w:lvl w:ilvl="8" w:tplc="191826F2">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F6D050A6">
      <w:start w:val="1"/>
      <w:numFmt w:val="bullet"/>
      <w:lvlText w:val=""/>
      <w:lvlJc w:val="left"/>
      <w:pPr>
        <w:ind w:left="720" w:hanging="360"/>
      </w:pPr>
      <w:rPr>
        <w:rFonts w:ascii="Symbol" w:hAnsi="Symbol"/>
      </w:rPr>
    </w:lvl>
    <w:lvl w:ilvl="1" w:tplc="5C94F61E">
      <w:start w:val="1"/>
      <w:numFmt w:val="bullet"/>
      <w:lvlText w:val="o"/>
      <w:lvlJc w:val="left"/>
      <w:pPr>
        <w:tabs>
          <w:tab w:val="num" w:pos="1440"/>
        </w:tabs>
        <w:ind w:left="1440" w:hanging="360"/>
      </w:pPr>
      <w:rPr>
        <w:rFonts w:ascii="Courier New" w:hAnsi="Courier New"/>
      </w:rPr>
    </w:lvl>
    <w:lvl w:ilvl="2" w:tplc="957ADF10">
      <w:start w:val="1"/>
      <w:numFmt w:val="bullet"/>
      <w:lvlText w:val=""/>
      <w:lvlJc w:val="left"/>
      <w:pPr>
        <w:tabs>
          <w:tab w:val="num" w:pos="2160"/>
        </w:tabs>
        <w:ind w:left="2160" w:hanging="360"/>
      </w:pPr>
      <w:rPr>
        <w:rFonts w:ascii="Wingdings" w:hAnsi="Wingdings"/>
      </w:rPr>
    </w:lvl>
    <w:lvl w:ilvl="3" w:tplc="F20C3BDA">
      <w:start w:val="1"/>
      <w:numFmt w:val="bullet"/>
      <w:lvlText w:val=""/>
      <w:lvlJc w:val="left"/>
      <w:pPr>
        <w:tabs>
          <w:tab w:val="num" w:pos="2880"/>
        </w:tabs>
        <w:ind w:left="2880" w:hanging="360"/>
      </w:pPr>
      <w:rPr>
        <w:rFonts w:ascii="Symbol" w:hAnsi="Symbol"/>
      </w:rPr>
    </w:lvl>
    <w:lvl w:ilvl="4" w:tplc="6DE21750">
      <w:start w:val="1"/>
      <w:numFmt w:val="bullet"/>
      <w:lvlText w:val="o"/>
      <w:lvlJc w:val="left"/>
      <w:pPr>
        <w:tabs>
          <w:tab w:val="num" w:pos="3600"/>
        </w:tabs>
        <w:ind w:left="3600" w:hanging="360"/>
      </w:pPr>
      <w:rPr>
        <w:rFonts w:ascii="Courier New" w:hAnsi="Courier New"/>
      </w:rPr>
    </w:lvl>
    <w:lvl w:ilvl="5" w:tplc="AB6E4CA8">
      <w:start w:val="1"/>
      <w:numFmt w:val="bullet"/>
      <w:lvlText w:val=""/>
      <w:lvlJc w:val="left"/>
      <w:pPr>
        <w:tabs>
          <w:tab w:val="num" w:pos="4320"/>
        </w:tabs>
        <w:ind w:left="4320" w:hanging="360"/>
      </w:pPr>
      <w:rPr>
        <w:rFonts w:ascii="Wingdings" w:hAnsi="Wingdings"/>
      </w:rPr>
    </w:lvl>
    <w:lvl w:ilvl="6" w:tplc="25CEA278">
      <w:start w:val="1"/>
      <w:numFmt w:val="bullet"/>
      <w:lvlText w:val=""/>
      <w:lvlJc w:val="left"/>
      <w:pPr>
        <w:tabs>
          <w:tab w:val="num" w:pos="5040"/>
        </w:tabs>
        <w:ind w:left="5040" w:hanging="360"/>
      </w:pPr>
      <w:rPr>
        <w:rFonts w:ascii="Symbol" w:hAnsi="Symbol"/>
      </w:rPr>
    </w:lvl>
    <w:lvl w:ilvl="7" w:tplc="6EFAD648">
      <w:start w:val="1"/>
      <w:numFmt w:val="bullet"/>
      <w:lvlText w:val="o"/>
      <w:lvlJc w:val="left"/>
      <w:pPr>
        <w:tabs>
          <w:tab w:val="num" w:pos="5760"/>
        </w:tabs>
        <w:ind w:left="5760" w:hanging="360"/>
      </w:pPr>
      <w:rPr>
        <w:rFonts w:ascii="Courier New" w:hAnsi="Courier New"/>
      </w:rPr>
    </w:lvl>
    <w:lvl w:ilvl="8" w:tplc="1ED883EA">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0510B126">
      <w:start w:val="1"/>
      <w:numFmt w:val="bullet"/>
      <w:lvlText w:val=""/>
      <w:lvlJc w:val="left"/>
      <w:pPr>
        <w:ind w:left="720" w:hanging="360"/>
      </w:pPr>
      <w:rPr>
        <w:rFonts w:ascii="Symbol" w:hAnsi="Symbol"/>
      </w:rPr>
    </w:lvl>
    <w:lvl w:ilvl="1" w:tplc="B4C0B798">
      <w:start w:val="1"/>
      <w:numFmt w:val="bullet"/>
      <w:lvlText w:val="o"/>
      <w:lvlJc w:val="left"/>
      <w:pPr>
        <w:tabs>
          <w:tab w:val="num" w:pos="1440"/>
        </w:tabs>
        <w:ind w:left="1440" w:hanging="360"/>
      </w:pPr>
      <w:rPr>
        <w:rFonts w:ascii="Courier New" w:hAnsi="Courier New"/>
      </w:rPr>
    </w:lvl>
    <w:lvl w:ilvl="2" w:tplc="E4FC251A">
      <w:start w:val="1"/>
      <w:numFmt w:val="bullet"/>
      <w:lvlText w:val=""/>
      <w:lvlJc w:val="left"/>
      <w:pPr>
        <w:tabs>
          <w:tab w:val="num" w:pos="2160"/>
        </w:tabs>
        <w:ind w:left="2160" w:hanging="360"/>
      </w:pPr>
      <w:rPr>
        <w:rFonts w:ascii="Wingdings" w:hAnsi="Wingdings"/>
      </w:rPr>
    </w:lvl>
    <w:lvl w:ilvl="3" w:tplc="B4F240C8">
      <w:start w:val="1"/>
      <w:numFmt w:val="bullet"/>
      <w:lvlText w:val=""/>
      <w:lvlJc w:val="left"/>
      <w:pPr>
        <w:tabs>
          <w:tab w:val="num" w:pos="2880"/>
        </w:tabs>
        <w:ind w:left="2880" w:hanging="360"/>
      </w:pPr>
      <w:rPr>
        <w:rFonts w:ascii="Symbol" w:hAnsi="Symbol"/>
      </w:rPr>
    </w:lvl>
    <w:lvl w:ilvl="4" w:tplc="A9C463FC">
      <w:start w:val="1"/>
      <w:numFmt w:val="bullet"/>
      <w:lvlText w:val="o"/>
      <w:lvlJc w:val="left"/>
      <w:pPr>
        <w:tabs>
          <w:tab w:val="num" w:pos="3600"/>
        </w:tabs>
        <w:ind w:left="3600" w:hanging="360"/>
      </w:pPr>
      <w:rPr>
        <w:rFonts w:ascii="Courier New" w:hAnsi="Courier New"/>
      </w:rPr>
    </w:lvl>
    <w:lvl w:ilvl="5" w:tplc="40A6AE96">
      <w:start w:val="1"/>
      <w:numFmt w:val="bullet"/>
      <w:lvlText w:val=""/>
      <w:lvlJc w:val="left"/>
      <w:pPr>
        <w:tabs>
          <w:tab w:val="num" w:pos="4320"/>
        </w:tabs>
        <w:ind w:left="4320" w:hanging="360"/>
      </w:pPr>
      <w:rPr>
        <w:rFonts w:ascii="Wingdings" w:hAnsi="Wingdings"/>
      </w:rPr>
    </w:lvl>
    <w:lvl w:ilvl="6" w:tplc="54D83AFC">
      <w:start w:val="1"/>
      <w:numFmt w:val="bullet"/>
      <w:lvlText w:val=""/>
      <w:lvlJc w:val="left"/>
      <w:pPr>
        <w:tabs>
          <w:tab w:val="num" w:pos="5040"/>
        </w:tabs>
        <w:ind w:left="5040" w:hanging="360"/>
      </w:pPr>
      <w:rPr>
        <w:rFonts w:ascii="Symbol" w:hAnsi="Symbol"/>
      </w:rPr>
    </w:lvl>
    <w:lvl w:ilvl="7" w:tplc="25F208B2">
      <w:start w:val="1"/>
      <w:numFmt w:val="bullet"/>
      <w:lvlText w:val="o"/>
      <w:lvlJc w:val="left"/>
      <w:pPr>
        <w:tabs>
          <w:tab w:val="num" w:pos="5760"/>
        </w:tabs>
        <w:ind w:left="5760" w:hanging="360"/>
      </w:pPr>
      <w:rPr>
        <w:rFonts w:ascii="Courier New" w:hAnsi="Courier New"/>
      </w:rPr>
    </w:lvl>
    <w:lvl w:ilvl="8" w:tplc="03EA7C7E">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4C5E2FBC">
      <w:start w:val="1"/>
      <w:numFmt w:val="bullet"/>
      <w:lvlText w:val=""/>
      <w:lvlJc w:val="left"/>
      <w:pPr>
        <w:ind w:left="720" w:hanging="360"/>
      </w:pPr>
      <w:rPr>
        <w:rFonts w:ascii="Symbol" w:hAnsi="Symbol"/>
      </w:rPr>
    </w:lvl>
    <w:lvl w:ilvl="1" w:tplc="C6B22176">
      <w:start w:val="1"/>
      <w:numFmt w:val="bullet"/>
      <w:lvlText w:val="o"/>
      <w:lvlJc w:val="left"/>
      <w:pPr>
        <w:tabs>
          <w:tab w:val="num" w:pos="1440"/>
        </w:tabs>
        <w:ind w:left="1440" w:hanging="360"/>
      </w:pPr>
      <w:rPr>
        <w:rFonts w:ascii="Courier New" w:hAnsi="Courier New"/>
      </w:rPr>
    </w:lvl>
    <w:lvl w:ilvl="2" w:tplc="FC12C8A4">
      <w:start w:val="1"/>
      <w:numFmt w:val="bullet"/>
      <w:lvlText w:val=""/>
      <w:lvlJc w:val="left"/>
      <w:pPr>
        <w:tabs>
          <w:tab w:val="num" w:pos="2160"/>
        </w:tabs>
        <w:ind w:left="2160" w:hanging="360"/>
      </w:pPr>
      <w:rPr>
        <w:rFonts w:ascii="Wingdings" w:hAnsi="Wingdings"/>
      </w:rPr>
    </w:lvl>
    <w:lvl w:ilvl="3" w:tplc="CBA63A20">
      <w:start w:val="1"/>
      <w:numFmt w:val="bullet"/>
      <w:lvlText w:val=""/>
      <w:lvlJc w:val="left"/>
      <w:pPr>
        <w:tabs>
          <w:tab w:val="num" w:pos="2880"/>
        </w:tabs>
        <w:ind w:left="2880" w:hanging="360"/>
      </w:pPr>
      <w:rPr>
        <w:rFonts w:ascii="Symbol" w:hAnsi="Symbol"/>
      </w:rPr>
    </w:lvl>
    <w:lvl w:ilvl="4" w:tplc="2998191E">
      <w:start w:val="1"/>
      <w:numFmt w:val="bullet"/>
      <w:lvlText w:val="o"/>
      <w:lvlJc w:val="left"/>
      <w:pPr>
        <w:tabs>
          <w:tab w:val="num" w:pos="3600"/>
        </w:tabs>
        <w:ind w:left="3600" w:hanging="360"/>
      </w:pPr>
      <w:rPr>
        <w:rFonts w:ascii="Courier New" w:hAnsi="Courier New"/>
      </w:rPr>
    </w:lvl>
    <w:lvl w:ilvl="5" w:tplc="F5AA1A4C">
      <w:start w:val="1"/>
      <w:numFmt w:val="bullet"/>
      <w:lvlText w:val=""/>
      <w:lvlJc w:val="left"/>
      <w:pPr>
        <w:tabs>
          <w:tab w:val="num" w:pos="4320"/>
        </w:tabs>
        <w:ind w:left="4320" w:hanging="360"/>
      </w:pPr>
      <w:rPr>
        <w:rFonts w:ascii="Wingdings" w:hAnsi="Wingdings"/>
      </w:rPr>
    </w:lvl>
    <w:lvl w:ilvl="6" w:tplc="3DD0DD66">
      <w:start w:val="1"/>
      <w:numFmt w:val="bullet"/>
      <w:lvlText w:val=""/>
      <w:lvlJc w:val="left"/>
      <w:pPr>
        <w:tabs>
          <w:tab w:val="num" w:pos="5040"/>
        </w:tabs>
        <w:ind w:left="5040" w:hanging="360"/>
      </w:pPr>
      <w:rPr>
        <w:rFonts w:ascii="Symbol" w:hAnsi="Symbol"/>
      </w:rPr>
    </w:lvl>
    <w:lvl w:ilvl="7" w:tplc="36E8E1B8">
      <w:start w:val="1"/>
      <w:numFmt w:val="bullet"/>
      <w:lvlText w:val="o"/>
      <w:lvlJc w:val="left"/>
      <w:pPr>
        <w:tabs>
          <w:tab w:val="num" w:pos="5760"/>
        </w:tabs>
        <w:ind w:left="5760" w:hanging="360"/>
      </w:pPr>
      <w:rPr>
        <w:rFonts w:ascii="Courier New" w:hAnsi="Courier New"/>
      </w:rPr>
    </w:lvl>
    <w:lvl w:ilvl="8" w:tplc="F94C9C9E">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A74F394">
      <w:start w:val="1"/>
      <w:numFmt w:val="bullet"/>
      <w:lvlText w:val=""/>
      <w:lvlJc w:val="left"/>
      <w:pPr>
        <w:ind w:left="720" w:hanging="360"/>
      </w:pPr>
      <w:rPr>
        <w:rFonts w:ascii="Symbol" w:hAnsi="Symbol"/>
      </w:rPr>
    </w:lvl>
    <w:lvl w:ilvl="1" w:tplc="0C6E4A74">
      <w:start w:val="1"/>
      <w:numFmt w:val="bullet"/>
      <w:lvlText w:val="o"/>
      <w:lvlJc w:val="left"/>
      <w:pPr>
        <w:tabs>
          <w:tab w:val="num" w:pos="1440"/>
        </w:tabs>
        <w:ind w:left="1440" w:hanging="360"/>
      </w:pPr>
      <w:rPr>
        <w:rFonts w:ascii="Courier New" w:hAnsi="Courier New"/>
      </w:rPr>
    </w:lvl>
    <w:lvl w:ilvl="2" w:tplc="C8E0DAE2">
      <w:start w:val="1"/>
      <w:numFmt w:val="bullet"/>
      <w:lvlText w:val=""/>
      <w:lvlJc w:val="left"/>
      <w:pPr>
        <w:tabs>
          <w:tab w:val="num" w:pos="2160"/>
        </w:tabs>
        <w:ind w:left="2160" w:hanging="360"/>
      </w:pPr>
      <w:rPr>
        <w:rFonts w:ascii="Wingdings" w:hAnsi="Wingdings"/>
      </w:rPr>
    </w:lvl>
    <w:lvl w:ilvl="3" w:tplc="A0A2DDC4">
      <w:start w:val="1"/>
      <w:numFmt w:val="bullet"/>
      <w:lvlText w:val=""/>
      <w:lvlJc w:val="left"/>
      <w:pPr>
        <w:tabs>
          <w:tab w:val="num" w:pos="2880"/>
        </w:tabs>
        <w:ind w:left="2880" w:hanging="360"/>
      </w:pPr>
      <w:rPr>
        <w:rFonts w:ascii="Symbol" w:hAnsi="Symbol"/>
      </w:rPr>
    </w:lvl>
    <w:lvl w:ilvl="4" w:tplc="5BA8B9EC">
      <w:start w:val="1"/>
      <w:numFmt w:val="bullet"/>
      <w:lvlText w:val="o"/>
      <w:lvlJc w:val="left"/>
      <w:pPr>
        <w:tabs>
          <w:tab w:val="num" w:pos="3600"/>
        </w:tabs>
        <w:ind w:left="3600" w:hanging="360"/>
      </w:pPr>
      <w:rPr>
        <w:rFonts w:ascii="Courier New" w:hAnsi="Courier New"/>
      </w:rPr>
    </w:lvl>
    <w:lvl w:ilvl="5" w:tplc="17C063A2">
      <w:start w:val="1"/>
      <w:numFmt w:val="bullet"/>
      <w:lvlText w:val=""/>
      <w:lvlJc w:val="left"/>
      <w:pPr>
        <w:tabs>
          <w:tab w:val="num" w:pos="4320"/>
        </w:tabs>
        <w:ind w:left="4320" w:hanging="360"/>
      </w:pPr>
      <w:rPr>
        <w:rFonts w:ascii="Wingdings" w:hAnsi="Wingdings"/>
      </w:rPr>
    </w:lvl>
    <w:lvl w:ilvl="6" w:tplc="CDD4C978">
      <w:start w:val="1"/>
      <w:numFmt w:val="bullet"/>
      <w:lvlText w:val=""/>
      <w:lvlJc w:val="left"/>
      <w:pPr>
        <w:tabs>
          <w:tab w:val="num" w:pos="5040"/>
        </w:tabs>
        <w:ind w:left="5040" w:hanging="360"/>
      </w:pPr>
      <w:rPr>
        <w:rFonts w:ascii="Symbol" w:hAnsi="Symbol"/>
      </w:rPr>
    </w:lvl>
    <w:lvl w:ilvl="7" w:tplc="BA76CF2C">
      <w:start w:val="1"/>
      <w:numFmt w:val="bullet"/>
      <w:lvlText w:val="o"/>
      <w:lvlJc w:val="left"/>
      <w:pPr>
        <w:tabs>
          <w:tab w:val="num" w:pos="5760"/>
        </w:tabs>
        <w:ind w:left="5760" w:hanging="360"/>
      </w:pPr>
      <w:rPr>
        <w:rFonts w:ascii="Courier New" w:hAnsi="Courier New"/>
      </w:rPr>
    </w:lvl>
    <w:lvl w:ilvl="8" w:tplc="7D1AD7D8">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B1605DF2">
      <w:start w:val="1"/>
      <w:numFmt w:val="bullet"/>
      <w:lvlText w:val=""/>
      <w:lvlJc w:val="left"/>
      <w:pPr>
        <w:ind w:left="720" w:hanging="360"/>
      </w:pPr>
      <w:rPr>
        <w:rFonts w:ascii="Symbol" w:hAnsi="Symbol"/>
      </w:rPr>
    </w:lvl>
    <w:lvl w:ilvl="1" w:tplc="9394112C">
      <w:start w:val="1"/>
      <w:numFmt w:val="bullet"/>
      <w:lvlText w:val="o"/>
      <w:lvlJc w:val="left"/>
      <w:pPr>
        <w:tabs>
          <w:tab w:val="num" w:pos="1440"/>
        </w:tabs>
        <w:ind w:left="1440" w:hanging="360"/>
      </w:pPr>
      <w:rPr>
        <w:rFonts w:ascii="Courier New" w:hAnsi="Courier New"/>
      </w:rPr>
    </w:lvl>
    <w:lvl w:ilvl="2" w:tplc="30382BE0">
      <w:start w:val="1"/>
      <w:numFmt w:val="bullet"/>
      <w:lvlText w:val=""/>
      <w:lvlJc w:val="left"/>
      <w:pPr>
        <w:tabs>
          <w:tab w:val="num" w:pos="2160"/>
        </w:tabs>
        <w:ind w:left="2160" w:hanging="360"/>
      </w:pPr>
      <w:rPr>
        <w:rFonts w:ascii="Wingdings" w:hAnsi="Wingdings"/>
      </w:rPr>
    </w:lvl>
    <w:lvl w:ilvl="3" w:tplc="7904F752">
      <w:start w:val="1"/>
      <w:numFmt w:val="bullet"/>
      <w:lvlText w:val=""/>
      <w:lvlJc w:val="left"/>
      <w:pPr>
        <w:tabs>
          <w:tab w:val="num" w:pos="2880"/>
        </w:tabs>
        <w:ind w:left="2880" w:hanging="360"/>
      </w:pPr>
      <w:rPr>
        <w:rFonts w:ascii="Symbol" w:hAnsi="Symbol"/>
      </w:rPr>
    </w:lvl>
    <w:lvl w:ilvl="4" w:tplc="9F4CD66A">
      <w:start w:val="1"/>
      <w:numFmt w:val="bullet"/>
      <w:lvlText w:val="o"/>
      <w:lvlJc w:val="left"/>
      <w:pPr>
        <w:tabs>
          <w:tab w:val="num" w:pos="3600"/>
        </w:tabs>
        <w:ind w:left="3600" w:hanging="360"/>
      </w:pPr>
      <w:rPr>
        <w:rFonts w:ascii="Courier New" w:hAnsi="Courier New"/>
      </w:rPr>
    </w:lvl>
    <w:lvl w:ilvl="5" w:tplc="5D7E090A">
      <w:start w:val="1"/>
      <w:numFmt w:val="bullet"/>
      <w:lvlText w:val=""/>
      <w:lvlJc w:val="left"/>
      <w:pPr>
        <w:tabs>
          <w:tab w:val="num" w:pos="4320"/>
        </w:tabs>
        <w:ind w:left="4320" w:hanging="360"/>
      </w:pPr>
      <w:rPr>
        <w:rFonts w:ascii="Wingdings" w:hAnsi="Wingdings"/>
      </w:rPr>
    </w:lvl>
    <w:lvl w:ilvl="6" w:tplc="2312BB86">
      <w:start w:val="1"/>
      <w:numFmt w:val="bullet"/>
      <w:lvlText w:val=""/>
      <w:lvlJc w:val="left"/>
      <w:pPr>
        <w:tabs>
          <w:tab w:val="num" w:pos="5040"/>
        </w:tabs>
        <w:ind w:left="5040" w:hanging="360"/>
      </w:pPr>
      <w:rPr>
        <w:rFonts w:ascii="Symbol" w:hAnsi="Symbol"/>
      </w:rPr>
    </w:lvl>
    <w:lvl w:ilvl="7" w:tplc="9D427374">
      <w:start w:val="1"/>
      <w:numFmt w:val="bullet"/>
      <w:lvlText w:val="o"/>
      <w:lvlJc w:val="left"/>
      <w:pPr>
        <w:tabs>
          <w:tab w:val="num" w:pos="5760"/>
        </w:tabs>
        <w:ind w:left="5760" w:hanging="360"/>
      </w:pPr>
      <w:rPr>
        <w:rFonts w:ascii="Courier New" w:hAnsi="Courier New"/>
      </w:rPr>
    </w:lvl>
    <w:lvl w:ilvl="8" w:tplc="B232BAD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60DE9226">
      <w:start w:val="1"/>
      <w:numFmt w:val="bullet"/>
      <w:lvlText w:val=""/>
      <w:lvlJc w:val="left"/>
      <w:pPr>
        <w:ind w:left="720" w:hanging="360"/>
      </w:pPr>
      <w:rPr>
        <w:rFonts w:ascii="Symbol" w:hAnsi="Symbol"/>
      </w:rPr>
    </w:lvl>
    <w:lvl w:ilvl="1" w:tplc="5DBA373E">
      <w:start w:val="1"/>
      <w:numFmt w:val="bullet"/>
      <w:lvlText w:val="o"/>
      <w:lvlJc w:val="left"/>
      <w:pPr>
        <w:tabs>
          <w:tab w:val="num" w:pos="1440"/>
        </w:tabs>
        <w:ind w:left="1440" w:hanging="360"/>
      </w:pPr>
      <w:rPr>
        <w:rFonts w:ascii="Courier New" w:hAnsi="Courier New"/>
      </w:rPr>
    </w:lvl>
    <w:lvl w:ilvl="2" w:tplc="B7C47BC8">
      <w:start w:val="1"/>
      <w:numFmt w:val="bullet"/>
      <w:lvlText w:val=""/>
      <w:lvlJc w:val="left"/>
      <w:pPr>
        <w:tabs>
          <w:tab w:val="num" w:pos="2160"/>
        </w:tabs>
        <w:ind w:left="2160" w:hanging="360"/>
      </w:pPr>
      <w:rPr>
        <w:rFonts w:ascii="Wingdings" w:hAnsi="Wingdings"/>
      </w:rPr>
    </w:lvl>
    <w:lvl w:ilvl="3" w:tplc="1F964916">
      <w:start w:val="1"/>
      <w:numFmt w:val="bullet"/>
      <w:lvlText w:val=""/>
      <w:lvlJc w:val="left"/>
      <w:pPr>
        <w:tabs>
          <w:tab w:val="num" w:pos="2880"/>
        </w:tabs>
        <w:ind w:left="2880" w:hanging="360"/>
      </w:pPr>
      <w:rPr>
        <w:rFonts w:ascii="Symbol" w:hAnsi="Symbol"/>
      </w:rPr>
    </w:lvl>
    <w:lvl w:ilvl="4" w:tplc="3372E966">
      <w:start w:val="1"/>
      <w:numFmt w:val="bullet"/>
      <w:lvlText w:val="o"/>
      <w:lvlJc w:val="left"/>
      <w:pPr>
        <w:tabs>
          <w:tab w:val="num" w:pos="3600"/>
        </w:tabs>
        <w:ind w:left="3600" w:hanging="360"/>
      </w:pPr>
      <w:rPr>
        <w:rFonts w:ascii="Courier New" w:hAnsi="Courier New"/>
      </w:rPr>
    </w:lvl>
    <w:lvl w:ilvl="5" w:tplc="970A0A92">
      <w:start w:val="1"/>
      <w:numFmt w:val="bullet"/>
      <w:lvlText w:val=""/>
      <w:lvlJc w:val="left"/>
      <w:pPr>
        <w:tabs>
          <w:tab w:val="num" w:pos="4320"/>
        </w:tabs>
        <w:ind w:left="4320" w:hanging="360"/>
      </w:pPr>
      <w:rPr>
        <w:rFonts w:ascii="Wingdings" w:hAnsi="Wingdings"/>
      </w:rPr>
    </w:lvl>
    <w:lvl w:ilvl="6" w:tplc="F1A49F2A">
      <w:start w:val="1"/>
      <w:numFmt w:val="bullet"/>
      <w:lvlText w:val=""/>
      <w:lvlJc w:val="left"/>
      <w:pPr>
        <w:tabs>
          <w:tab w:val="num" w:pos="5040"/>
        </w:tabs>
        <w:ind w:left="5040" w:hanging="360"/>
      </w:pPr>
      <w:rPr>
        <w:rFonts w:ascii="Symbol" w:hAnsi="Symbol"/>
      </w:rPr>
    </w:lvl>
    <w:lvl w:ilvl="7" w:tplc="7AC2DC26">
      <w:start w:val="1"/>
      <w:numFmt w:val="bullet"/>
      <w:lvlText w:val="o"/>
      <w:lvlJc w:val="left"/>
      <w:pPr>
        <w:tabs>
          <w:tab w:val="num" w:pos="5760"/>
        </w:tabs>
        <w:ind w:left="5760" w:hanging="360"/>
      </w:pPr>
      <w:rPr>
        <w:rFonts w:ascii="Courier New" w:hAnsi="Courier New"/>
      </w:rPr>
    </w:lvl>
    <w:lvl w:ilvl="8" w:tplc="5CA46642">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BDE6C7AC">
      <w:start w:val="1"/>
      <w:numFmt w:val="bullet"/>
      <w:lvlText w:val=""/>
      <w:lvlJc w:val="left"/>
      <w:pPr>
        <w:ind w:left="720" w:hanging="360"/>
      </w:pPr>
      <w:rPr>
        <w:rFonts w:ascii="Symbol" w:hAnsi="Symbol"/>
      </w:rPr>
    </w:lvl>
    <w:lvl w:ilvl="1" w:tplc="B48AA180">
      <w:start w:val="1"/>
      <w:numFmt w:val="bullet"/>
      <w:lvlText w:val="o"/>
      <w:lvlJc w:val="left"/>
      <w:pPr>
        <w:tabs>
          <w:tab w:val="num" w:pos="1440"/>
        </w:tabs>
        <w:ind w:left="1440" w:hanging="360"/>
      </w:pPr>
      <w:rPr>
        <w:rFonts w:ascii="Courier New" w:hAnsi="Courier New"/>
      </w:rPr>
    </w:lvl>
    <w:lvl w:ilvl="2" w:tplc="1B10BF1E">
      <w:start w:val="1"/>
      <w:numFmt w:val="bullet"/>
      <w:lvlText w:val=""/>
      <w:lvlJc w:val="left"/>
      <w:pPr>
        <w:tabs>
          <w:tab w:val="num" w:pos="2160"/>
        </w:tabs>
        <w:ind w:left="2160" w:hanging="360"/>
      </w:pPr>
      <w:rPr>
        <w:rFonts w:ascii="Wingdings" w:hAnsi="Wingdings"/>
      </w:rPr>
    </w:lvl>
    <w:lvl w:ilvl="3" w:tplc="966E68EC">
      <w:start w:val="1"/>
      <w:numFmt w:val="bullet"/>
      <w:lvlText w:val=""/>
      <w:lvlJc w:val="left"/>
      <w:pPr>
        <w:tabs>
          <w:tab w:val="num" w:pos="2880"/>
        </w:tabs>
        <w:ind w:left="2880" w:hanging="360"/>
      </w:pPr>
      <w:rPr>
        <w:rFonts w:ascii="Symbol" w:hAnsi="Symbol"/>
      </w:rPr>
    </w:lvl>
    <w:lvl w:ilvl="4" w:tplc="A2EA5858">
      <w:start w:val="1"/>
      <w:numFmt w:val="bullet"/>
      <w:lvlText w:val="o"/>
      <w:lvlJc w:val="left"/>
      <w:pPr>
        <w:tabs>
          <w:tab w:val="num" w:pos="3600"/>
        </w:tabs>
        <w:ind w:left="3600" w:hanging="360"/>
      </w:pPr>
      <w:rPr>
        <w:rFonts w:ascii="Courier New" w:hAnsi="Courier New"/>
      </w:rPr>
    </w:lvl>
    <w:lvl w:ilvl="5" w:tplc="7BFAC790">
      <w:start w:val="1"/>
      <w:numFmt w:val="bullet"/>
      <w:lvlText w:val=""/>
      <w:lvlJc w:val="left"/>
      <w:pPr>
        <w:tabs>
          <w:tab w:val="num" w:pos="4320"/>
        </w:tabs>
        <w:ind w:left="4320" w:hanging="360"/>
      </w:pPr>
      <w:rPr>
        <w:rFonts w:ascii="Wingdings" w:hAnsi="Wingdings"/>
      </w:rPr>
    </w:lvl>
    <w:lvl w:ilvl="6" w:tplc="5EC66404">
      <w:start w:val="1"/>
      <w:numFmt w:val="bullet"/>
      <w:lvlText w:val=""/>
      <w:lvlJc w:val="left"/>
      <w:pPr>
        <w:tabs>
          <w:tab w:val="num" w:pos="5040"/>
        </w:tabs>
        <w:ind w:left="5040" w:hanging="360"/>
      </w:pPr>
      <w:rPr>
        <w:rFonts w:ascii="Symbol" w:hAnsi="Symbol"/>
      </w:rPr>
    </w:lvl>
    <w:lvl w:ilvl="7" w:tplc="75D6FA2A">
      <w:start w:val="1"/>
      <w:numFmt w:val="bullet"/>
      <w:lvlText w:val="o"/>
      <w:lvlJc w:val="left"/>
      <w:pPr>
        <w:tabs>
          <w:tab w:val="num" w:pos="5760"/>
        </w:tabs>
        <w:ind w:left="5760" w:hanging="360"/>
      </w:pPr>
      <w:rPr>
        <w:rFonts w:ascii="Courier New" w:hAnsi="Courier New"/>
      </w:rPr>
    </w:lvl>
    <w:lvl w:ilvl="8" w:tplc="D570AAD4">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112298DE">
      <w:start w:val="1"/>
      <w:numFmt w:val="bullet"/>
      <w:lvlText w:val=""/>
      <w:lvlJc w:val="left"/>
      <w:pPr>
        <w:ind w:left="720" w:hanging="360"/>
      </w:pPr>
      <w:rPr>
        <w:rFonts w:ascii="Symbol" w:hAnsi="Symbol"/>
      </w:rPr>
    </w:lvl>
    <w:lvl w:ilvl="1" w:tplc="2B42E1B2">
      <w:start w:val="1"/>
      <w:numFmt w:val="bullet"/>
      <w:lvlText w:val="o"/>
      <w:lvlJc w:val="left"/>
      <w:pPr>
        <w:tabs>
          <w:tab w:val="num" w:pos="1440"/>
        </w:tabs>
        <w:ind w:left="1440" w:hanging="360"/>
      </w:pPr>
      <w:rPr>
        <w:rFonts w:ascii="Courier New" w:hAnsi="Courier New"/>
      </w:rPr>
    </w:lvl>
    <w:lvl w:ilvl="2" w:tplc="2D685CA6">
      <w:start w:val="1"/>
      <w:numFmt w:val="bullet"/>
      <w:lvlText w:val=""/>
      <w:lvlJc w:val="left"/>
      <w:pPr>
        <w:tabs>
          <w:tab w:val="num" w:pos="2160"/>
        </w:tabs>
        <w:ind w:left="2160" w:hanging="360"/>
      </w:pPr>
      <w:rPr>
        <w:rFonts w:ascii="Wingdings" w:hAnsi="Wingdings"/>
      </w:rPr>
    </w:lvl>
    <w:lvl w:ilvl="3" w:tplc="A4060C7E">
      <w:start w:val="1"/>
      <w:numFmt w:val="bullet"/>
      <w:lvlText w:val=""/>
      <w:lvlJc w:val="left"/>
      <w:pPr>
        <w:tabs>
          <w:tab w:val="num" w:pos="2880"/>
        </w:tabs>
        <w:ind w:left="2880" w:hanging="360"/>
      </w:pPr>
      <w:rPr>
        <w:rFonts w:ascii="Symbol" w:hAnsi="Symbol"/>
      </w:rPr>
    </w:lvl>
    <w:lvl w:ilvl="4" w:tplc="AA027C3E">
      <w:start w:val="1"/>
      <w:numFmt w:val="bullet"/>
      <w:lvlText w:val="o"/>
      <w:lvlJc w:val="left"/>
      <w:pPr>
        <w:tabs>
          <w:tab w:val="num" w:pos="3600"/>
        </w:tabs>
        <w:ind w:left="3600" w:hanging="360"/>
      </w:pPr>
      <w:rPr>
        <w:rFonts w:ascii="Courier New" w:hAnsi="Courier New"/>
      </w:rPr>
    </w:lvl>
    <w:lvl w:ilvl="5" w:tplc="CB80A70E">
      <w:start w:val="1"/>
      <w:numFmt w:val="bullet"/>
      <w:lvlText w:val=""/>
      <w:lvlJc w:val="left"/>
      <w:pPr>
        <w:tabs>
          <w:tab w:val="num" w:pos="4320"/>
        </w:tabs>
        <w:ind w:left="4320" w:hanging="360"/>
      </w:pPr>
      <w:rPr>
        <w:rFonts w:ascii="Wingdings" w:hAnsi="Wingdings"/>
      </w:rPr>
    </w:lvl>
    <w:lvl w:ilvl="6" w:tplc="6AFCD9DE">
      <w:start w:val="1"/>
      <w:numFmt w:val="bullet"/>
      <w:lvlText w:val=""/>
      <w:lvlJc w:val="left"/>
      <w:pPr>
        <w:tabs>
          <w:tab w:val="num" w:pos="5040"/>
        </w:tabs>
        <w:ind w:left="5040" w:hanging="360"/>
      </w:pPr>
      <w:rPr>
        <w:rFonts w:ascii="Symbol" w:hAnsi="Symbol"/>
      </w:rPr>
    </w:lvl>
    <w:lvl w:ilvl="7" w:tplc="9878B45E">
      <w:start w:val="1"/>
      <w:numFmt w:val="bullet"/>
      <w:lvlText w:val="o"/>
      <w:lvlJc w:val="left"/>
      <w:pPr>
        <w:tabs>
          <w:tab w:val="num" w:pos="5760"/>
        </w:tabs>
        <w:ind w:left="5760" w:hanging="360"/>
      </w:pPr>
      <w:rPr>
        <w:rFonts w:ascii="Courier New" w:hAnsi="Courier New"/>
      </w:rPr>
    </w:lvl>
    <w:lvl w:ilvl="8" w:tplc="22E06BF8">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611AB098">
      <w:start w:val="1"/>
      <w:numFmt w:val="bullet"/>
      <w:lvlText w:val=""/>
      <w:lvlJc w:val="left"/>
      <w:pPr>
        <w:ind w:left="720" w:hanging="360"/>
      </w:pPr>
      <w:rPr>
        <w:rFonts w:ascii="Symbol" w:hAnsi="Symbol"/>
      </w:rPr>
    </w:lvl>
    <w:lvl w:ilvl="1" w:tplc="6A825FC8">
      <w:start w:val="1"/>
      <w:numFmt w:val="bullet"/>
      <w:lvlText w:val="o"/>
      <w:lvlJc w:val="left"/>
      <w:pPr>
        <w:tabs>
          <w:tab w:val="num" w:pos="1440"/>
        </w:tabs>
        <w:ind w:left="1440" w:hanging="360"/>
      </w:pPr>
      <w:rPr>
        <w:rFonts w:ascii="Courier New" w:hAnsi="Courier New"/>
      </w:rPr>
    </w:lvl>
    <w:lvl w:ilvl="2" w:tplc="E2C40376">
      <w:start w:val="1"/>
      <w:numFmt w:val="bullet"/>
      <w:lvlText w:val=""/>
      <w:lvlJc w:val="left"/>
      <w:pPr>
        <w:tabs>
          <w:tab w:val="num" w:pos="2160"/>
        </w:tabs>
        <w:ind w:left="2160" w:hanging="360"/>
      </w:pPr>
      <w:rPr>
        <w:rFonts w:ascii="Wingdings" w:hAnsi="Wingdings"/>
      </w:rPr>
    </w:lvl>
    <w:lvl w:ilvl="3" w:tplc="2FD66FEC">
      <w:start w:val="1"/>
      <w:numFmt w:val="bullet"/>
      <w:lvlText w:val=""/>
      <w:lvlJc w:val="left"/>
      <w:pPr>
        <w:tabs>
          <w:tab w:val="num" w:pos="2880"/>
        </w:tabs>
        <w:ind w:left="2880" w:hanging="360"/>
      </w:pPr>
      <w:rPr>
        <w:rFonts w:ascii="Symbol" w:hAnsi="Symbol"/>
      </w:rPr>
    </w:lvl>
    <w:lvl w:ilvl="4" w:tplc="33FEFBE8">
      <w:start w:val="1"/>
      <w:numFmt w:val="bullet"/>
      <w:lvlText w:val="o"/>
      <w:lvlJc w:val="left"/>
      <w:pPr>
        <w:tabs>
          <w:tab w:val="num" w:pos="3600"/>
        </w:tabs>
        <w:ind w:left="3600" w:hanging="360"/>
      </w:pPr>
      <w:rPr>
        <w:rFonts w:ascii="Courier New" w:hAnsi="Courier New"/>
      </w:rPr>
    </w:lvl>
    <w:lvl w:ilvl="5" w:tplc="B080919A">
      <w:start w:val="1"/>
      <w:numFmt w:val="bullet"/>
      <w:lvlText w:val=""/>
      <w:lvlJc w:val="left"/>
      <w:pPr>
        <w:tabs>
          <w:tab w:val="num" w:pos="4320"/>
        </w:tabs>
        <w:ind w:left="4320" w:hanging="360"/>
      </w:pPr>
      <w:rPr>
        <w:rFonts w:ascii="Wingdings" w:hAnsi="Wingdings"/>
      </w:rPr>
    </w:lvl>
    <w:lvl w:ilvl="6" w:tplc="45CC3AA0">
      <w:start w:val="1"/>
      <w:numFmt w:val="bullet"/>
      <w:lvlText w:val=""/>
      <w:lvlJc w:val="left"/>
      <w:pPr>
        <w:tabs>
          <w:tab w:val="num" w:pos="5040"/>
        </w:tabs>
        <w:ind w:left="5040" w:hanging="360"/>
      </w:pPr>
      <w:rPr>
        <w:rFonts w:ascii="Symbol" w:hAnsi="Symbol"/>
      </w:rPr>
    </w:lvl>
    <w:lvl w:ilvl="7" w:tplc="8FFC4704">
      <w:start w:val="1"/>
      <w:numFmt w:val="bullet"/>
      <w:lvlText w:val="o"/>
      <w:lvlJc w:val="left"/>
      <w:pPr>
        <w:tabs>
          <w:tab w:val="num" w:pos="5760"/>
        </w:tabs>
        <w:ind w:left="5760" w:hanging="360"/>
      </w:pPr>
      <w:rPr>
        <w:rFonts w:ascii="Courier New" w:hAnsi="Courier New"/>
      </w:rPr>
    </w:lvl>
    <w:lvl w:ilvl="8" w:tplc="F0BE58CE">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54D4CD02">
      <w:start w:val="1"/>
      <w:numFmt w:val="bullet"/>
      <w:lvlText w:val=""/>
      <w:lvlJc w:val="left"/>
      <w:pPr>
        <w:ind w:left="720" w:hanging="360"/>
      </w:pPr>
      <w:rPr>
        <w:rFonts w:ascii="Symbol" w:hAnsi="Symbol"/>
      </w:rPr>
    </w:lvl>
    <w:lvl w:ilvl="1" w:tplc="4BD214E8">
      <w:start w:val="1"/>
      <w:numFmt w:val="bullet"/>
      <w:lvlText w:val="o"/>
      <w:lvlJc w:val="left"/>
      <w:pPr>
        <w:tabs>
          <w:tab w:val="num" w:pos="1440"/>
        </w:tabs>
        <w:ind w:left="1440" w:hanging="360"/>
      </w:pPr>
      <w:rPr>
        <w:rFonts w:ascii="Courier New" w:hAnsi="Courier New"/>
      </w:rPr>
    </w:lvl>
    <w:lvl w:ilvl="2" w:tplc="522A81B6">
      <w:start w:val="1"/>
      <w:numFmt w:val="bullet"/>
      <w:lvlText w:val=""/>
      <w:lvlJc w:val="left"/>
      <w:pPr>
        <w:tabs>
          <w:tab w:val="num" w:pos="2160"/>
        </w:tabs>
        <w:ind w:left="2160" w:hanging="360"/>
      </w:pPr>
      <w:rPr>
        <w:rFonts w:ascii="Wingdings" w:hAnsi="Wingdings"/>
      </w:rPr>
    </w:lvl>
    <w:lvl w:ilvl="3" w:tplc="9FCCBD20">
      <w:start w:val="1"/>
      <w:numFmt w:val="bullet"/>
      <w:lvlText w:val=""/>
      <w:lvlJc w:val="left"/>
      <w:pPr>
        <w:tabs>
          <w:tab w:val="num" w:pos="2880"/>
        </w:tabs>
        <w:ind w:left="2880" w:hanging="360"/>
      </w:pPr>
      <w:rPr>
        <w:rFonts w:ascii="Symbol" w:hAnsi="Symbol"/>
      </w:rPr>
    </w:lvl>
    <w:lvl w:ilvl="4" w:tplc="12280D6C">
      <w:start w:val="1"/>
      <w:numFmt w:val="bullet"/>
      <w:lvlText w:val="o"/>
      <w:lvlJc w:val="left"/>
      <w:pPr>
        <w:tabs>
          <w:tab w:val="num" w:pos="3600"/>
        </w:tabs>
        <w:ind w:left="3600" w:hanging="360"/>
      </w:pPr>
      <w:rPr>
        <w:rFonts w:ascii="Courier New" w:hAnsi="Courier New"/>
      </w:rPr>
    </w:lvl>
    <w:lvl w:ilvl="5" w:tplc="4F501DA6">
      <w:start w:val="1"/>
      <w:numFmt w:val="bullet"/>
      <w:lvlText w:val=""/>
      <w:lvlJc w:val="left"/>
      <w:pPr>
        <w:tabs>
          <w:tab w:val="num" w:pos="4320"/>
        </w:tabs>
        <w:ind w:left="4320" w:hanging="360"/>
      </w:pPr>
      <w:rPr>
        <w:rFonts w:ascii="Wingdings" w:hAnsi="Wingdings"/>
      </w:rPr>
    </w:lvl>
    <w:lvl w:ilvl="6" w:tplc="F3CA27D0">
      <w:start w:val="1"/>
      <w:numFmt w:val="bullet"/>
      <w:lvlText w:val=""/>
      <w:lvlJc w:val="left"/>
      <w:pPr>
        <w:tabs>
          <w:tab w:val="num" w:pos="5040"/>
        </w:tabs>
        <w:ind w:left="5040" w:hanging="360"/>
      </w:pPr>
      <w:rPr>
        <w:rFonts w:ascii="Symbol" w:hAnsi="Symbol"/>
      </w:rPr>
    </w:lvl>
    <w:lvl w:ilvl="7" w:tplc="BB4E113A">
      <w:start w:val="1"/>
      <w:numFmt w:val="bullet"/>
      <w:lvlText w:val="o"/>
      <w:lvlJc w:val="left"/>
      <w:pPr>
        <w:tabs>
          <w:tab w:val="num" w:pos="5760"/>
        </w:tabs>
        <w:ind w:left="5760" w:hanging="360"/>
      </w:pPr>
      <w:rPr>
        <w:rFonts w:ascii="Courier New" w:hAnsi="Courier New"/>
      </w:rPr>
    </w:lvl>
    <w:lvl w:ilvl="8" w:tplc="4058DBEC">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D56AFCDE">
      <w:start w:val="1"/>
      <w:numFmt w:val="bullet"/>
      <w:lvlText w:val=""/>
      <w:lvlJc w:val="left"/>
      <w:pPr>
        <w:ind w:left="720" w:hanging="360"/>
      </w:pPr>
      <w:rPr>
        <w:rFonts w:ascii="Symbol" w:hAnsi="Symbol"/>
      </w:rPr>
    </w:lvl>
    <w:lvl w:ilvl="1" w:tplc="99CC9F00">
      <w:start w:val="1"/>
      <w:numFmt w:val="bullet"/>
      <w:lvlText w:val="o"/>
      <w:lvlJc w:val="left"/>
      <w:pPr>
        <w:tabs>
          <w:tab w:val="num" w:pos="1440"/>
        </w:tabs>
        <w:ind w:left="1440" w:hanging="360"/>
      </w:pPr>
      <w:rPr>
        <w:rFonts w:ascii="Courier New" w:hAnsi="Courier New"/>
      </w:rPr>
    </w:lvl>
    <w:lvl w:ilvl="2" w:tplc="4B8A553C">
      <w:start w:val="1"/>
      <w:numFmt w:val="bullet"/>
      <w:lvlText w:val=""/>
      <w:lvlJc w:val="left"/>
      <w:pPr>
        <w:tabs>
          <w:tab w:val="num" w:pos="2160"/>
        </w:tabs>
        <w:ind w:left="2160" w:hanging="360"/>
      </w:pPr>
      <w:rPr>
        <w:rFonts w:ascii="Wingdings" w:hAnsi="Wingdings"/>
      </w:rPr>
    </w:lvl>
    <w:lvl w:ilvl="3" w:tplc="5ABEA7D2">
      <w:start w:val="1"/>
      <w:numFmt w:val="bullet"/>
      <w:lvlText w:val=""/>
      <w:lvlJc w:val="left"/>
      <w:pPr>
        <w:tabs>
          <w:tab w:val="num" w:pos="2880"/>
        </w:tabs>
        <w:ind w:left="2880" w:hanging="360"/>
      </w:pPr>
      <w:rPr>
        <w:rFonts w:ascii="Symbol" w:hAnsi="Symbol"/>
      </w:rPr>
    </w:lvl>
    <w:lvl w:ilvl="4" w:tplc="CC685A7C">
      <w:start w:val="1"/>
      <w:numFmt w:val="bullet"/>
      <w:lvlText w:val="o"/>
      <w:lvlJc w:val="left"/>
      <w:pPr>
        <w:tabs>
          <w:tab w:val="num" w:pos="3600"/>
        </w:tabs>
        <w:ind w:left="3600" w:hanging="360"/>
      </w:pPr>
      <w:rPr>
        <w:rFonts w:ascii="Courier New" w:hAnsi="Courier New"/>
      </w:rPr>
    </w:lvl>
    <w:lvl w:ilvl="5" w:tplc="A7DC149C">
      <w:start w:val="1"/>
      <w:numFmt w:val="bullet"/>
      <w:lvlText w:val=""/>
      <w:lvlJc w:val="left"/>
      <w:pPr>
        <w:tabs>
          <w:tab w:val="num" w:pos="4320"/>
        </w:tabs>
        <w:ind w:left="4320" w:hanging="360"/>
      </w:pPr>
      <w:rPr>
        <w:rFonts w:ascii="Wingdings" w:hAnsi="Wingdings"/>
      </w:rPr>
    </w:lvl>
    <w:lvl w:ilvl="6" w:tplc="0B2E5B9A">
      <w:start w:val="1"/>
      <w:numFmt w:val="bullet"/>
      <w:lvlText w:val=""/>
      <w:lvlJc w:val="left"/>
      <w:pPr>
        <w:tabs>
          <w:tab w:val="num" w:pos="5040"/>
        </w:tabs>
        <w:ind w:left="5040" w:hanging="360"/>
      </w:pPr>
      <w:rPr>
        <w:rFonts w:ascii="Symbol" w:hAnsi="Symbol"/>
      </w:rPr>
    </w:lvl>
    <w:lvl w:ilvl="7" w:tplc="A50EB6D0">
      <w:start w:val="1"/>
      <w:numFmt w:val="bullet"/>
      <w:lvlText w:val="o"/>
      <w:lvlJc w:val="left"/>
      <w:pPr>
        <w:tabs>
          <w:tab w:val="num" w:pos="5760"/>
        </w:tabs>
        <w:ind w:left="5760" w:hanging="360"/>
      </w:pPr>
      <w:rPr>
        <w:rFonts w:ascii="Courier New" w:hAnsi="Courier New"/>
      </w:rPr>
    </w:lvl>
    <w:lvl w:ilvl="8" w:tplc="FB3CC82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808ABB62">
      <w:start w:val="1"/>
      <w:numFmt w:val="bullet"/>
      <w:lvlText w:val=""/>
      <w:lvlJc w:val="left"/>
      <w:pPr>
        <w:ind w:left="720" w:hanging="360"/>
      </w:pPr>
      <w:rPr>
        <w:rFonts w:ascii="Symbol" w:hAnsi="Symbol"/>
      </w:rPr>
    </w:lvl>
    <w:lvl w:ilvl="1" w:tplc="33046AC4">
      <w:start w:val="1"/>
      <w:numFmt w:val="bullet"/>
      <w:lvlText w:val="o"/>
      <w:lvlJc w:val="left"/>
      <w:pPr>
        <w:tabs>
          <w:tab w:val="num" w:pos="1440"/>
        </w:tabs>
        <w:ind w:left="1440" w:hanging="360"/>
      </w:pPr>
      <w:rPr>
        <w:rFonts w:ascii="Courier New" w:hAnsi="Courier New"/>
      </w:rPr>
    </w:lvl>
    <w:lvl w:ilvl="2" w:tplc="5608F7B2">
      <w:start w:val="1"/>
      <w:numFmt w:val="bullet"/>
      <w:lvlText w:val=""/>
      <w:lvlJc w:val="left"/>
      <w:pPr>
        <w:tabs>
          <w:tab w:val="num" w:pos="2160"/>
        </w:tabs>
        <w:ind w:left="2160" w:hanging="360"/>
      </w:pPr>
      <w:rPr>
        <w:rFonts w:ascii="Wingdings" w:hAnsi="Wingdings"/>
      </w:rPr>
    </w:lvl>
    <w:lvl w:ilvl="3" w:tplc="09A69D18">
      <w:start w:val="1"/>
      <w:numFmt w:val="bullet"/>
      <w:lvlText w:val=""/>
      <w:lvlJc w:val="left"/>
      <w:pPr>
        <w:tabs>
          <w:tab w:val="num" w:pos="2880"/>
        </w:tabs>
        <w:ind w:left="2880" w:hanging="360"/>
      </w:pPr>
      <w:rPr>
        <w:rFonts w:ascii="Symbol" w:hAnsi="Symbol"/>
      </w:rPr>
    </w:lvl>
    <w:lvl w:ilvl="4" w:tplc="3702BB6C">
      <w:start w:val="1"/>
      <w:numFmt w:val="bullet"/>
      <w:lvlText w:val="o"/>
      <w:lvlJc w:val="left"/>
      <w:pPr>
        <w:tabs>
          <w:tab w:val="num" w:pos="3600"/>
        </w:tabs>
        <w:ind w:left="3600" w:hanging="360"/>
      </w:pPr>
      <w:rPr>
        <w:rFonts w:ascii="Courier New" w:hAnsi="Courier New"/>
      </w:rPr>
    </w:lvl>
    <w:lvl w:ilvl="5" w:tplc="93A6B274">
      <w:start w:val="1"/>
      <w:numFmt w:val="bullet"/>
      <w:lvlText w:val=""/>
      <w:lvlJc w:val="left"/>
      <w:pPr>
        <w:tabs>
          <w:tab w:val="num" w:pos="4320"/>
        </w:tabs>
        <w:ind w:left="4320" w:hanging="360"/>
      </w:pPr>
      <w:rPr>
        <w:rFonts w:ascii="Wingdings" w:hAnsi="Wingdings"/>
      </w:rPr>
    </w:lvl>
    <w:lvl w:ilvl="6" w:tplc="81CCD8FC">
      <w:start w:val="1"/>
      <w:numFmt w:val="bullet"/>
      <w:lvlText w:val=""/>
      <w:lvlJc w:val="left"/>
      <w:pPr>
        <w:tabs>
          <w:tab w:val="num" w:pos="5040"/>
        </w:tabs>
        <w:ind w:left="5040" w:hanging="360"/>
      </w:pPr>
      <w:rPr>
        <w:rFonts w:ascii="Symbol" w:hAnsi="Symbol"/>
      </w:rPr>
    </w:lvl>
    <w:lvl w:ilvl="7" w:tplc="C62052CE">
      <w:start w:val="1"/>
      <w:numFmt w:val="bullet"/>
      <w:lvlText w:val="o"/>
      <w:lvlJc w:val="left"/>
      <w:pPr>
        <w:tabs>
          <w:tab w:val="num" w:pos="5760"/>
        </w:tabs>
        <w:ind w:left="5760" w:hanging="360"/>
      </w:pPr>
      <w:rPr>
        <w:rFonts w:ascii="Courier New" w:hAnsi="Courier New"/>
      </w:rPr>
    </w:lvl>
    <w:lvl w:ilvl="8" w:tplc="0ACC6E52">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DFB833EC">
      <w:start w:val="1"/>
      <w:numFmt w:val="bullet"/>
      <w:lvlText w:val=""/>
      <w:lvlJc w:val="left"/>
      <w:pPr>
        <w:ind w:left="720" w:hanging="360"/>
      </w:pPr>
      <w:rPr>
        <w:rFonts w:ascii="Symbol" w:hAnsi="Symbol"/>
      </w:rPr>
    </w:lvl>
    <w:lvl w:ilvl="1" w:tplc="650AC0A8">
      <w:start w:val="1"/>
      <w:numFmt w:val="bullet"/>
      <w:lvlText w:val="o"/>
      <w:lvlJc w:val="left"/>
      <w:pPr>
        <w:tabs>
          <w:tab w:val="num" w:pos="1440"/>
        </w:tabs>
        <w:ind w:left="1440" w:hanging="360"/>
      </w:pPr>
      <w:rPr>
        <w:rFonts w:ascii="Courier New" w:hAnsi="Courier New"/>
      </w:rPr>
    </w:lvl>
    <w:lvl w:ilvl="2" w:tplc="767AB52A">
      <w:start w:val="1"/>
      <w:numFmt w:val="bullet"/>
      <w:lvlText w:val=""/>
      <w:lvlJc w:val="left"/>
      <w:pPr>
        <w:tabs>
          <w:tab w:val="num" w:pos="2160"/>
        </w:tabs>
        <w:ind w:left="2160" w:hanging="360"/>
      </w:pPr>
      <w:rPr>
        <w:rFonts w:ascii="Wingdings" w:hAnsi="Wingdings"/>
      </w:rPr>
    </w:lvl>
    <w:lvl w:ilvl="3" w:tplc="B17A1108">
      <w:start w:val="1"/>
      <w:numFmt w:val="bullet"/>
      <w:lvlText w:val=""/>
      <w:lvlJc w:val="left"/>
      <w:pPr>
        <w:tabs>
          <w:tab w:val="num" w:pos="2880"/>
        </w:tabs>
        <w:ind w:left="2880" w:hanging="360"/>
      </w:pPr>
      <w:rPr>
        <w:rFonts w:ascii="Symbol" w:hAnsi="Symbol"/>
      </w:rPr>
    </w:lvl>
    <w:lvl w:ilvl="4" w:tplc="CCE60D88">
      <w:start w:val="1"/>
      <w:numFmt w:val="bullet"/>
      <w:lvlText w:val="o"/>
      <w:lvlJc w:val="left"/>
      <w:pPr>
        <w:tabs>
          <w:tab w:val="num" w:pos="3600"/>
        </w:tabs>
        <w:ind w:left="3600" w:hanging="360"/>
      </w:pPr>
      <w:rPr>
        <w:rFonts w:ascii="Courier New" w:hAnsi="Courier New"/>
      </w:rPr>
    </w:lvl>
    <w:lvl w:ilvl="5" w:tplc="76506C76">
      <w:start w:val="1"/>
      <w:numFmt w:val="bullet"/>
      <w:lvlText w:val=""/>
      <w:lvlJc w:val="left"/>
      <w:pPr>
        <w:tabs>
          <w:tab w:val="num" w:pos="4320"/>
        </w:tabs>
        <w:ind w:left="4320" w:hanging="360"/>
      </w:pPr>
      <w:rPr>
        <w:rFonts w:ascii="Wingdings" w:hAnsi="Wingdings"/>
      </w:rPr>
    </w:lvl>
    <w:lvl w:ilvl="6" w:tplc="44DAB7C4">
      <w:start w:val="1"/>
      <w:numFmt w:val="bullet"/>
      <w:lvlText w:val=""/>
      <w:lvlJc w:val="left"/>
      <w:pPr>
        <w:tabs>
          <w:tab w:val="num" w:pos="5040"/>
        </w:tabs>
        <w:ind w:left="5040" w:hanging="360"/>
      </w:pPr>
      <w:rPr>
        <w:rFonts w:ascii="Symbol" w:hAnsi="Symbol"/>
      </w:rPr>
    </w:lvl>
    <w:lvl w:ilvl="7" w:tplc="63FE8B26">
      <w:start w:val="1"/>
      <w:numFmt w:val="bullet"/>
      <w:lvlText w:val="o"/>
      <w:lvlJc w:val="left"/>
      <w:pPr>
        <w:tabs>
          <w:tab w:val="num" w:pos="5760"/>
        </w:tabs>
        <w:ind w:left="5760" w:hanging="360"/>
      </w:pPr>
      <w:rPr>
        <w:rFonts w:ascii="Courier New" w:hAnsi="Courier New"/>
      </w:rPr>
    </w:lvl>
    <w:lvl w:ilvl="8" w:tplc="DA16F654">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C1E038D6">
      <w:start w:val="1"/>
      <w:numFmt w:val="bullet"/>
      <w:lvlText w:val=""/>
      <w:lvlJc w:val="left"/>
      <w:pPr>
        <w:ind w:left="720" w:hanging="360"/>
      </w:pPr>
      <w:rPr>
        <w:rFonts w:ascii="Symbol" w:hAnsi="Symbol"/>
      </w:rPr>
    </w:lvl>
    <w:lvl w:ilvl="1" w:tplc="C9846CC2">
      <w:start w:val="1"/>
      <w:numFmt w:val="bullet"/>
      <w:lvlText w:val="o"/>
      <w:lvlJc w:val="left"/>
      <w:pPr>
        <w:tabs>
          <w:tab w:val="num" w:pos="1440"/>
        </w:tabs>
        <w:ind w:left="1440" w:hanging="360"/>
      </w:pPr>
      <w:rPr>
        <w:rFonts w:ascii="Courier New" w:hAnsi="Courier New"/>
      </w:rPr>
    </w:lvl>
    <w:lvl w:ilvl="2" w:tplc="F00C90B6">
      <w:start w:val="1"/>
      <w:numFmt w:val="bullet"/>
      <w:lvlText w:val=""/>
      <w:lvlJc w:val="left"/>
      <w:pPr>
        <w:tabs>
          <w:tab w:val="num" w:pos="2160"/>
        </w:tabs>
        <w:ind w:left="2160" w:hanging="360"/>
      </w:pPr>
      <w:rPr>
        <w:rFonts w:ascii="Wingdings" w:hAnsi="Wingdings"/>
      </w:rPr>
    </w:lvl>
    <w:lvl w:ilvl="3" w:tplc="1EC4BC68">
      <w:start w:val="1"/>
      <w:numFmt w:val="bullet"/>
      <w:lvlText w:val=""/>
      <w:lvlJc w:val="left"/>
      <w:pPr>
        <w:tabs>
          <w:tab w:val="num" w:pos="2880"/>
        </w:tabs>
        <w:ind w:left="2880" w:hanging="360"/>
      </w:pPr>
      <w:rPr>
        <w:rFonts w:ascii="Symbol" w:hAnsi="Symbol"/>
      </w:rPr>
    </w:lvl>
    <w:lvl w:ilvl="4" w:tplc="7A3603FA">
      <w:start w:val="1"/>
      <w:numFmt w:val="bullet"/>
      <w:lvlText w:val="o"/>
      <w:lvlJc w:val="left"/>
      <w:pPr>
        <w:tabs>
          <w:tab w:val="num" w:pos="3600"/>
        </w:tabs>
        <w:ind w:left="3600" w:hanging="360"/>
      </w:pPr>
      <w:rPr>
        <w:rFonts w:ascii="Courier New" w:hAnsi="Courier New"/>
      </w:rPr>
    </w:lvl>
    <w:lvl w:ilvl="5" w:tplc="FBF444B8">
      <w:start w:val="1"/>
      <w:numFmt w:val="bullet"/>
      <w:lvlText w:val=""/>
      <w:lvlJc w:val="left"/>
      <w:pPr>
        <w:tabs>
          <w:tab w:val="num" w:pos="4320"/>
        </w:tabs>
        <w:ind w:left="4320" w:hanging="360"/>
      </w:pPr>
      <w:rPr>
        <w:rFonts w:ascii="Wingdings" w:hAnsi="Wingdings"/>
      </w:rPr>
    </w:lvl>
    <w:lvl w:ilvl="6" w:tplc="A322C922">
      <w:start w:val="1"/>
      <w:numFmt w:val="bullet"/>
      <w:lvlText w:val=""/>
      <w:lvlJc w:val="left"/>
      <w:pPr>
        <w:tabs>
          <w:tab w:val="num" w:pos="5040"/>
        </w:tabs>
        <w:ind w:left="5040" w:hanging="360"/>
      </w:pPr>
      <w:rPr>
        <w:rFonts w:ascii="Symbol" w:hAnsi="Symbol"/>
      </w:rPr>
    </w:lvl>
    <w:lvl w:ilvl="7" w:tplc="AD9AA294">
      <w:start w:val="1"/>
      <w:numFmt w:val="bullet"/>
      <w:lvlText w:val="o"/>
      <w:lvlJc w:val="left"/>
      <w:pPr>
        <w:tabs>
          <w:tab w:val="num" w:pos="5760"/>
        </w:tabs>
        <w:ind w:left="5760" w:hanging="360"/>
      </w:pPr>
      <w:rPr>
        <w:rFonts w:ascii="Courier New" w:hAnsi="Courier New"/>
      </w:rPr>
    </w:lvl>
    <w:lvl w:ilvl="8" w:tplc="895ABC3E">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BCAEFCA6">
      <w:start w:val="1"/>
      <w:numFmt w:val="bullet"/>
      <w:lvlText w:val=""/>
      <w:lvlJc w:val="left"/>
      <w:pPr>
        <w:ind w:left="720" w:hanging="360"/>
      </w:pPr>
      <w:rPr>
        <w:rFonts w:ascii="Symbol" w:hAnsi="Symbol"/>
      </w:rPr>
    </w:lvl>
    <w:lvl w:ilvl="1" w:tplc="1674E3E4">
      <w:start w:val="1"/>
      <w:numFmt w:val="bullet"/>
      <w:lvlText w:val="o"/>
      <w:lvlJc w:val="left"/>
      <w:pPr>
        <w:tabs>
          <w:tab w:val="num" w:pos="1440"/>
        </w:tabs>
        <w:ind w:left="1440" w:hanging="360"/>
      </w:pPr>
      <w:rPr>
        <w:rFonts w:ascii="Courier New" w:hAnsi="Courier New"/>
      </w:rPr>
    </w:lvl>
    <w:lvl w:ilvl="2" w:tplc="3C2AA8B0">
      <w:start w:val="1"/>
      <w:numFmt w:val="bullet"/>
      <w:lvlText w:val=""/>
      <w:lvlJc w:val="left"/>
      <w:pPr>
        <w:tabs>
          <w:tab w:val="num" w:pos="2160"/>
        </w:tabs>
        <w:ind w:left="2160" w:hanging="360"/>
      </w:pPr>
      <w:rPr>
        <w:rFonts w:ascii="Wingdings" w:hAnsi="Wingdings"/>
      </w:rPr>
    </w:lvl>
    <w:lvl w:ilvl="3" w:tplc="F7540B7C">
      <w:start w:val="1"/>
      <w:numFmt w:val="bullet"/>
      <w:lvlText w:val=""/>
      <w:lvlJc w:val="left"/>
      <w:pPr>
        <w:tabs>
          <w:tab w:val="num" w:pos="2880"/>
        </w:tabs>
        <w:ind w:left="2880" w:hanging="360"/>
      </w:pPr>
      <w:rPr>
        <w:rFonts w:ascii="Symbol" w:hAnsi="Symbol"/>
      </w:rPr>
    </w:lvl>
    <w:lvl w:ilvl="4" w:tplc="0CF6ABB4">
      <w:start w:val="1"/>
      <w:numFmt w:val="bullet"/>
      <w:lvlText w:val="o"/>
      <w:lvlJc w:val="left"/>
      <w:pPr>
        <w:tabs>
          <w:tab w:val="num" w:pos="3600"/>
        </w:tabs>
        <w:ind w:left="3600" w:hanging="360"/>
      </w:pPr>
      <w:rPr>
        <w:rFonts w:ascii="Courier New" w:hAnsi="Courier New"/>
      </w:rPr>
    </w:lvl>
    <w:lvl w:ilvl="5" w:tplc="8B8CE4EC">
      <w:start w:val="1"/>
      <w:numFmt w:val="bullet"/>
      <w:lvlText w:val=""/>
      <w:lvlJc w:val="left"/>
      <w:pPr>
        <w:tabs>
          <w:tab w:val="num" w:pos="4320"/>
        </w:tabs>
        <w:ind w:left="4320" w:hanging="360"/>
      </w:pPr>
      <w:rPr>
        <w:rFonts w:ascii="Wingdings" w:hAnsi="Wingdings"/>
      </w:rPr>
    </w:lvl>
    <w:lvl w:ilvl="6" w:tplc="EF7637AA">
      <w:start w:val="1"/>
      <w:numFmt w:val="bullet"/>
      <w:lvlText w:val=""/>
      <w:lvlJc w:val="left"/>
      <w:pPr>
        <w:tabs>
          <w:tab w:val="num" w:pos="5040"/>
        </w:tabs>
        <w:ind w:left="5040" w:hanging="360"/>
      </w:pPr>
      <w:rPr>
        <w:rFonts w:ascii="Symbol" w:hAnsi="Symbol"/>
      </w:rPr>
    </w:lvl>
    <w:lvl w:ilvl="7" w:tplc="07D4A322">
      <w:start w:val="1"/>
      <w:numFmt w:val="bullet"/>
      <w:lvlText w:val="o"/>
      <w:lvlJc w:val="left"/>
      <w:pPr>
        <w:tabs>
          <w:tab w:val="num" w:pos="5760"/>
        </w:tabs>
        <w:ind w:left="5760" w:hanging="360"/>
      </w:pPr>
      <w:rPr>
        <w:rFonts w:ascii="Courier New" w:hAnsi="Courier New"/>
      </w:rPr>
    </w:lvl>
    <w:lvl w:ilvl="8" w:tplc="EE3ABFB0">
      <w:start w:val="1"/>
      <w:numFmt w:val="bullet"/>
      <w:lvlText w:val=""/>
      <w:lvlJc w:val="left"/>
      <w:pPr>
        <w:tabs>
          <w:tab w:val="num" w:pos="6480"/>
        </w:tabs>
        <w:ind w:left="6480" w:hanging="360"/>
      </w:pPr>
      <w:rPr>
        <w:rFonts w:ascii="Wingdings" w:hAnsi="Wingdings"/>
      </w:rPr>
    </w:lvl>
  </w:abstractNum>
  <w:num w:numId="1" w16cid:durableId="909388917">
    <w:abstractNumId w:val="0"/>
  </w:num>
  <w:num w:numId="2" w16cid:durableId="635642161">
    <w:abstractNumId w:val="1"/>
  </w:num>
  <w:num w:numId="3" w16cid:durableId="1753350814">
    <w:abstractNumId w:val="2"/>
  </w:num>
  <w:num w:numId="4" w16cid:durableId="73170000">
    <w:abstractNumId w:val="3"/>
  </w:num>
  <w:num w:numId="5" w16cid:durableId="456995210">
    <w:abstractNumId w:val="4"/>
  </w:num>
  <w:num w:numId="6" w16cid:durableId="957250998">
    <w:abstractNumId w:val="5"/>
  </w:num>
  <w:num w:numId="7" w16cid:durableId="636449645">
    <w:abstractNumId w:val="6"/>
  </w:num>
  <w:num w:numId="8" w16cid:durableId="310986880">
    <w:abstractNumId w:val="7"/>
  </w:num>
  <w:num w:numId="9" w16cid:durableId="832572357">
    <w:abstractNumId w:val="8"/>
  </w:num>
  <w:num w:numId="10" w16cid:durableId="767964662">
    <w:abstractNumId w:val="9"/>
  </w:num>
  <w:num w:numId="11" w16cid:durableId="2028209511">
    <w:abstractNumId w:val="10"/>
  </w:num>
  <w:num w:numId="12" w16cid:durableId="1011757153">
    <w:abstractNumId w:val="11"/>
  </w:num>
  <w:num w:numId="13" w16cid:durableId="1366522570">
    <w:abstractNumId w:val="12"/>
  </w:num>
  <w:num w:numId="14" w16cid:durableId="2136946572">
    <w:abstractNumId w:val="13"/>
  </w:num>
  <w:num w:numId="15" w16cid:durableId="2045976307">
    <w:abstractNumId w:val="14"/>
  </w:num>
  <w:num w:numId="16" w16cid:durableId="192114710">
    <w:abstractNumId w:val="15"/>
  </w:num>
  <w:num w:numId="17" w16cid:durableId="184442515">
    <w:abstractNumId w:val="16"/>
  </w:num>
  <w:num w:numId="18" w16cid:durableId="1595673963">
    <w:abstractNumId w:val="17"/>
  </w:num>
  <w:num w:numId="19" w16cid:durableId="1462308499">
    <w:abstractNumId w:val="18"/>
  </w:num>
  <w:num w:numId="20" w16cid:durableId="2023629819">
    <w:abstractNumId w:val="19"/>
  </w:num>
  <w:num w:numId="21" w16cid:durableId="1210800936">
    <w:abstractNumId w:val="20"/>
  </w:num>
  <w:num w:numId="22" w16cid:durableId="830490871">
    <w:abstractNumId w:val="21"/>
  </w:num>
  <w:num w:numId="23" w16cid:durableId="162480831">
    <w:abstractNumId w:val="22"/>
  </w:num>
  <w:num w:numId="24" w16cid:durableId="268392453">
    <w:abstractNumId w:val="23"/>
  </w:num>
  <w:num w:numId="25" w16cid:durableId="1782725103">
    <w:abstractNumId w:val="24"/>
  </w:num>
  <w:num w:numId="26" w16cid:durableId="1322467215">
    <w:abstractNumId w:val="25"/>
  </w:num>
  <w:num w:numId="27" w16cid:durableId="1638099384">
    <w:abstractNumId w:val="26"/>
  </w:num>
  <w:num w:numId="28" w16cid:durableId="641346790">
    <w:abstractNumId w:val="27"/>
  </w:num>
  <w:num w:numId="29" w16cid:durableId="977146868">
    <w:abstractNumId w:val="28"/>
  </w:num>
  <w:num w:numId="30" w16cid:durableId="1497577946">
    <w:abstractNumId w:val="29"/>
  </w:num>
  <w:num w:numId="31" w16cid:durableId="668097846">
    <w:abstractNumId w:val="30"/>
  </w:num>
  <w:num w:numId="32" w16cid:durableId="2001807825">
    <w:abstractNumId w:val="31"/>
  </w:num>
  <w:num w:numId="33" w16cid:durableId="282005488">
    <w:abstractNumId w:val="32"/>
  </w:num>
  <w:num w:numId="34" w16cid:durableId="1697392688">
    <w:abstractNumId w:val="33"/>
  </w:num>
  <w:num w:numId="35" w16cid:durableId="1564757406">
    <w:abstractNumId w:val="34"/>
  </w:num>
  <w:num w:numId="36" w16cid:durableId="1120805466">
    <w:abstractNumId w:val="35"/>
  </w:num>
  <w:num w:numId="37" w16cid:durableId="1765884126">
    <w:abstractNumId w:val="36"/>
  </w:num>
  <w:num w:numId="38" w16cid:durableId="510266152">
    <w:abstractNumId w:val="37"/>
  </w:num>
  <w:num w:numId="39" w16cid:durableId="1344894821">
    <w:abstractNumId w:val="38"/>
  </w:num>
  <w:num w:numId="40" w16cid:durableId="935677371">
    <w:abstractNumId w:val="39"/>
  </w:num>
  <w:num w:numId="41" w16cid:durableId="643120119">
    <w:abstractNumId w:val="40"/>
  </w:num>
  <w:num w:numId="42" w16cid:durableId="1525708675">
    <w:abstractNumId w:val="41"/>
  </w:num>
  <w:num w:numId="43" w16cid:durableId="26758449">
    <w:abstractNumId w:val="42"/>
  </w:num>
  <w:num w:numId="44" w16cid:durableId="759984371">
    <w:abstractNumId w:val="43"/>
  </w:num>
  <w:num w:numId="45" w16cid:durableId="157619302">
    <w:abstractNumId w:val="44"/>
  </w:num>
  <w:num w:numId="46" w16cid:durableId="1633099949">
    <w:abstractNumId w:val="45"/>
  </w:num>
  <w:num w:numId="47" w16cid:durableId="1640722730">
    <w:abstractNumId w:val="46"/>
  </w:num>
  <w:num w:numId="48" w16cid:durableId="1278365321">
    <w:abstractNumId w:val="47"/>
  </w:num>
  <w:num w:numId="49" w16cid:durableId="386228416">
    <w:abstractNumId w:val="48"/>
  </w:num>
  <w:num w:numId="50" w16cid:durableId="1680043905">
    <w:abstractNumId w:val="49"/>
  </w:num>
  <w:num w:numId="51" w16cid:durableId="885945205">
    <w:abstractNumId w:val="50"/>
  </w:num>
  <w:num w:numId="52" w16cid:durableId="278951115">
    <w:abstractNumId w:val="51"/>
  </w:num>
  <w:num w:numId="53" w16cid:durableId="47192497">
    <w:abstractNumId w:val="52"/>
  </w:num>
  <w:num w:numId="54" w16cid:durableId="1474133329">
    <w:abstractNumId w:val="53"/>
  </w:num>
  <w:num w:numId="55" w16cid:durableId="1542403446">
    <w:abstractNumId w:val="54"/>
  </w:num>
  <w:num w:numId="56" w16cid:durableId="657223764">
    <w:abstractNumId w:val="55"/>
  </w:num>
  <w:num w:numId="57" w16cid:durableId="290672471">
    <w:abstractNumId w:val="56"/>
  </w:num>
  <w:num w:numId="58" w16cid:durableId="353920454">
    <w:abstractNumId w:val="57"/>
  </w:num>
  <w:num w:numId="59" w16cid:durableId="1307203263">
    <w:abstractNumId w:val="58"/>
  </w:num>
  <w:num w:numId="60" w16cid:durableId="1879774151">
    <w:abstractNumId w:val="59"/>
  </w:num>
  <w:num w:numId="61" w16cid:durableId="1222911180">
    <w:abstractNumId w:val="60"/>
  </w:num>
  <w:num w:numId="62" w16cid:durableId="1403719707">
    <w:abstractNumId w:val="61"/>
  </w:num>
  <w:num w:numId="63" w16cid:durableId="1337615486">
    <w:abstractNumId w:val="62"/>
  </w:num>
  <w:num w:numId="64" w16cid:durableId="464281075">
    <w:abstractNumId w:val="63"/>
  </w:num>
  <w:num w:numId="65" w16cid:durableId="1290432867">
    <w:abstractNumId w:val="64"/>
  </w:num>
  <w:num w:numId="66" w16cid:durableId="794759658">
    <w:abstractNumId w:val="65"/>
  </w:num>
  <w:num w:numId="67" w16cid:durableId="1943872762">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6F"/>
    <w:rsid w:val="00047724"/>
    <w:rsid w:val="001939C9"/>
    <w:rsid w:val="00330E6C"/>
    <w:rsid w:val="004F2517"/>
    <w:rsid w:val="00517AF2"/>
    <w:rsid w:val="00823DC4"/>
    <w:rsid w:val="009A536F"/>
    <w:rsid w:val="00B248A3"/>
    <w:rsid w:val="00C2189B"/>
    <w:rsid w:val="00ED101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8FBC"/>
  <w15:docId w15:val="{06199569-0C14-4AFE-A069-EEB1A9F5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character" w:customStyle="1" w:styleId="divdocumentleft-box">
    <w:name w:val="div_document_left-box"/>
    <w:basedOn w:val="DefaultParagraphFont"/>
    <w:rPr>
      <w:color w:val="FFFFFF"/>
      <w:shd w:val="clear" w:color="auto" w:fill="003D73"/>
    </w:rPr>
  </w:style>
  <w:style w:type="paragraph" w:customStyle="1" w:styleId="divdocumentleft-boxsection">
    <w:name w:val="div_document_left-box_section"/>
    <w:basedOn w:val="Normal"/>
  </w:style>
  <w:style w:type="character" w:customStyle="1" w:styleId="divdocumentleft-boxsectionCharacter">
    <w:name w:val="div_document_left-box_section Character"/>
    <w:basedOn w:val="DefaultParagraphFont"/>
  </w:style>
  <w:style w:type="paragraph" w:customStyle="1" w:styleId="divdocumentleft-boxsectionnth-child1sectiongapdiv">
    <w:name w:val="div_document_left-box_section_nth-child(1)_sectiongapdiv"/>
    <w:basedOn w:val="Normal"/>
    <w:rPr>
      <w:vanish/>
    </w:rPr>
  </w:style>
  <w:style w:type="paragraph" w:customStyle="1" w:styleId="divdocumentdivparagraphfirstparagraph">
    <w:name w:val="div_document_div_paragraph_firstparagraph"/>
    <w:basedOn w:val="Normal"/>
  </w:style>
  <w:style w:type="paragraph" w:customStyle="1" w:styleId="documentpict-pcpf-noneprflPic">
    <w:name w:val="document_pict-pcpf-none_prflPic"/>
    <w:basedOn w:val="Normal"/>
    <w:pPr>
      <w:pBdr>
        <w:top w:val="single" w:sz="160" w:space="10" w:color="003D73"/>
        <w:bottom w:val="none" w:sz="0" w:space="5" w:color="auto"/>
      </w:pBdr>
    </w:pPr>
  </w:style>
  <w:style w:type="paragraph" w:customStyle="1" w:styleId="div">
    <w:name w:val="div"/>
    <w:basedOn w:val="Normal"/>
  </w:style>
  <w:style w:type="paragraph" w:customStyle="1" w:styleId="clear">
    <w:name w:val="clear"/>
    <w:basedOn w:val="Normal"/>
  </w:style>
  <w:style w:type="paragraph" w:customStyle="1" w:styleId="divdocumentname">
    <w:name w:val="div_document_name"/>
    <w:basedOn w:val="Normal"/>
    <w:pPr>
      <w:pBdr>
        <w:bottom w:val="none" w:sz="0" w:space="12" w:color="auto"/>
      </w:pBdr>
      <w:spacing w:line="690" w:lineRule="atLeast"/>
    </w:pPr>
    <w:rPr>
      <w:b/>
      <w:bCs/>
      <w:color w:val="FFFFFF"/>
      <w:sz w:val="56"/>
      <w:szCs w:val="56"/>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rPr>
      <w:sz w:val="28"/>
      <w:szCs w:val="28"/>
    </w:rPr>
  </w:style>
  <w:style w:type="paragraph" w:customStyle="1" w:styleId="divdocumentSECTIONCNTCsectiongapdiv">
    <w:name w:val="div_document_SECTION_CNTC_sectiongapdiv"/>
    <w:basedOn w:val="Normal"/>
    <w:pPr>
      <w:spacing w:line="400" w:lineRule="atLeast"/>
    </w:pPr>
  </w:style>
  <w:style w:type="character" w:customStyle="1" w:styleId="divdocumentleft-boxdivsectiontitle">
    <w:name w:val="div_document_left-box_div_sectiontitle"/>
    <w:basedOn w:val="DefaultParagraphFont"/>
    <w:rPr>
      <w:shd w:val="clear" w:color="auto" w:fill="003D73"/>
    </w:rPr>
  </w:style>
  <w:style w:type="paragraph" w:customStyle="1" w:styleId="divdocumentleft-boxdivsectiontitleParagraph">
    <w:name w:val="div_document_left-box_div_sectiontitle Paragraph"/>
    <w:basedOn w:val="Normal"/>
    <w:pPr>
      <w:shd w:val="clear" w:color="auto" w:fill="003D73"/>
    </w:pPr>
    <w:rPr>
      <w:shd w:val="clear" w:color="auto" w:fill="003D73"/>
    </w:rPr>
  </w:style>
  <w:style w:type="table" w:customStyle="1" w:styleId="divdocumentleft-boxdivheading">
    <w:name w:val="div_document_left-box_div_heading"/>
    <w:basedOn w:val="TableNormal"/>
    <w:tblPr/>
  </w:style>
  <w:style w:type="paragraph" w:customStyle="1" w:styleId="left-boxheadinggapdiv">
    <w:name w:val="left-box_headinggapdiv"/>
    <w:basedOn w:val="Normal"/>
    <w:pPr>
      <w:spacing w:line="200" w:lineRule="atLeast"/>
    </w:pPr>
    <w:rPr>
      <w:sz w:val="14"/>
      <w:szCs w:val="14"/>
    </w:rPr>
  </w:style>
  <w:style w:type="paragraph" w:customStyle="1" w:styleId="divdocumentaddresssinglecolumn">
    <w:name w:val="div_document_address_singlecolumn"/>
    <w:basedOn w:val="Normal"/>
    <w:rPr>
      <w:color w:val="FFFFFF"/>
    </w:rPr>
  </w:style>
  <w:style w:type="paragraph" w:customStyle="1" w:styleId="txtBold">
    <w:name w:val="txtBold"/>
    <w:basedOn w:val="Normal"/>
    <w:rPr>
      <w:b/>
      <w:bCs/>
    </w:rPr>
  </w:style>
  <w:style w:type="paragraph" w:customStyle="1" w:styleId="divdocumentsectiongapdiv">
    <w:name w:val="div_document_sectiongapdiv"/>
    <w:basedOn w:val="Normal"/>
    <w:pPr>
      <w:spacing w:line="400" w:lineRule="atLeast"/>
    </w:pPr>
  </w:style>
  <w:style w:type="paragraph" w:customStyle="1" w:styleId="divdocumentleft-boxsinglecolumn">
    <w:name w:val="div_document_left-box_singlecolumn"/>
    <w:basedOn w:val="Normal"/>
  </w:style>
  <w:style w:type="character" w:customStyle="1" w:styleId="common-lngg-skillfieldrating-heading">
    <w:name w:val="common-lngg-skill_field_rating-heading"/>
    <w:basedOn w:val="DefaultParagraphFont"/>
  </w:style>
  <w:style w:type="character" w:customStyle="1" w:styleId="common-lngg-skillfieldrating-headingp">
    <w:name w:val="common-lngg-skill_field_rating-heading_p"/>
    <w:basedOn w:val="DefaultParagraphFont"/>
  </w:style>
  <w:style w:type="paragraph" w:customStyle="1" w:styleId="divdocumentcommon-lngg-skillli">
    <w:name w:val="div_document_common-lngg-skill_li"/>
    <w:basedOn w:val="Normal"/>
  </w:style>
  <w:style w:type="character" w:customStyle="1" w:styleId="divdocumentcommon-lngg-skillliCharacter">
    <w:name w:val="div_document_common-lngg-skill_li Character"/>
    <w:basedOn w:val="DefaultParagraphFont"/>
  </w:style>
  <w:style w:type="paragraph" w:customStyle="1" w:styleId="spanParagraph">
    <w:name w:val="span Paragraph"/>
    <w:basedOn w:val="Normal"/>
  </w:style>
  <w:style w:type="character" w:customStyle="1" w:styleId="common-lngg-skillfieldratg-container">
    <w:name w:val="common-lngg-skill_field_ratg-container"/>
    <w:basedOn w:val="DefaultParagraphFont"/>
    <w:rPr>
      <w:b w:val="0"/>
      <w:bCs w:val="0"/>
    </w:rPr>
  </w:style>
  <w:style w:type="character" w:customStyle="1" w:styleId="common-lngg-skillfieldratg-containerratg">
    <w:name w:val="common-lngg-skill_field_ratg-container_ratg"/>
    <w:basedOn w:val="DefaultParagraphFont"/>
  </w:style>
  <w:style w:type="table" w:customStyle="1" w:styleId="common-lngg-skillfield">
    <w:name w:val="common-lngg-skill_field"/>
    <w:basedOn w:val="TableNormal"/>
    <w:tblPr/>
  </w:style>
  <w:style w:type="character" w:customStyle="1" w:styleId="divdocumentdivparagraphfirstparagraphCharacter">
    <w:name w:val="div_document_div_paragraph_firstparagraph Character"/>
    <w:basedOn w:val="DefaultParagraphFont"/>
  </w:style>
  <w:style w:type="paragraph" w:customStyle="1" w:styleId="divdocumentsectionparagraph">
    <w:name w:val="div_document_section_paragraph"/>
    <w:basedOn w:val="Normal"/>
    <w:pPr>
      <w:pBdr>
        <w:left w:val="none" w:sz="0" w:space="15" w:color="auto"/>
        <w:right w:val="none" w:sz="0" w:space="15" w:color="auto"/>
      </w:pBdr>
    </w:pPr>
  </w:style>
  <w:style w:type="character" w:customStyle="1" w:styleId="divdocumentsectionparagraphCharacter">
    <w:name w:val="div_document_section_paragraph Character"/>
    <w:basedOn w:val="DefaultParagraphFont"/>
  </w:style>
  <w:style w:type="paragraph" w:customStyle="1" w:styleId="divdocumentleft-boxParagraph">
    <w:name w:val="div_document_left-box Paragraph"/>
    <w:basedOn w:val="Normal"/>
    <w:pPr>
      <w:pBdr>
        <w:top w:val="none" w:sz="0" w:space="15" w:color="auto"/>
        <w:bottom w:val="none" w:sz="0" w:space="15" w:color="auto"/>
      </w:pBdr>
      <w:shd w:val="clear" w:color="auto" w:fill="003D73"/>
    </w:pPr>
    <w:rPr>
      <w:color w:val="FFFFFF"/>
      <w:shd w:val="clear" w:color="auto" w:fill="003D73"/>
    </w:rPr>
  </w:style>
  <w:style w:type="character" w:customStyle="1" w:styleId="divdocumentright-box">
    <w:name w:val="div_document_right-box"/>
    <w:basedOn w:val="DefaultParagraphFont"/>
    <w:rPr>
      <w:color w:val="343434"/>
      <w:spacing w:val="4"/>
    </w:rPr>
  </w:style>
  <w:style w:type="paragraph" w:customStyle="1" w:styleId="divdocumentright-boxsectionnth-child1">
    <w:name w:val="div_document_right-box_section_nth-child(1)"/>
    <w:basedOn w:val="Normal"/>
  </w:style>
  <w:style w:type="paragraph" w:customStyle="1" w:styleId="divdocumentright-boxsummaryparagraph">
    <w:name w:val="div_document_right-box_summary_paragraph"/>
    <w:basedOn w:val="Normal"/>
  </w:style>
  <w:style w:type="paragraph" w:customStyle="1" w:styleId="divdocumentright-boxsummaryparagraphsinglecolumn">
    <w:name w:val="div_document_right-box_summary_paragraph_singlecolumn"/>
    <w:basedOn w:val="Normal"/>
  </w:style>
  <w:style w:type="paragraph" w:customStyle="1" w:styleId="p">
    <w:name w:val="p"/>
    <w:basedOn w:val="Normal"/>
  </w:style>
  <w:style w:type="paragraph" w:customStyle="1" w:styleId="divdocumentleft-boxdivheadingParagraph">
    <w:name w:val="div_document_left-box_div_heading Paragraph"/>
    <w:basedOn w:val="Normal"/>
    <w:pPr>
      <w:spacing w:line="380" w:lineRule="atLeast"/>
    </w:pPr>
  </w:style>
  <w:style w:type="paragraph" w:customStyle="1" w:styleId="divdocumentsectionexperienceparagraph">
    <w:name w:val="div_document_section_experience_paragraph"/>
    <w:basedOn w:val="Normal"/>
    <w:pPr>
      <w:pBdr>
        <w:right w:val="none" w:sz="0" w:space="15" w:color="auto"/>
      </w:pBdr>
    </w:pPr>
  </w:style>
  <w:style w:type="character" w:customStyle="1" w:styleId="divdocumentright-boxemptycell">
    <w:name w:val="div_document_right-box_emptycell"/>
    <w:basedOn w:val="DefaultParagraphFont"/>
  </w:style>
  <w:style w:type="character" w:customStyle="1" w:styleId="divdocumentright-boxpaddedlinedate-content">
    <w:name w:val="div_document_right-box_paddedline_date-content"/>
    <w:basedOn w:val="DefaultParagraphFont"/>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style>
  <w:style w:type="paragraph" w:customStyle="1" w:styleId="divdocumentright-boxsectionexperiencesinglecolumnpaddedline">
    <w:name w:val="div_document_right-box_section_experience_singlecolumn_paddedline"/>
    <w:basedOn w:val="Normal"/>
    <w:pPr>
      <w:pBdr>
        <w:right w:val="none" w:sz="0" w:space="15" w:color="auto"/>
      </w:pBdr>
    </w:pPr>
  </w:style>
  <w:style w:type="character" w:customStyle="1" w:styleId="divdocumentjobtitle">
    <w:name w:val="div_document_jobtitle"/>
    <w:basedOn w:val="DefaultParagraphFont"/>
    <w:rPr>
      <w:sz w:val="28"/>
      <w:szCs w:val="28"/>
    </w:rPr>
  </w:style>
  <w:style w:type="paragraph" w:customStyle="1" w:styleId="divdocumentright-boxsectionexperiencesinglecolumnjobline">
    <w:name w:val="div_document_right-box_section_experience_singlecolumn_jobline"/>
    <w:basedOn w:val="Normal"/>
    <w:pPr>
      <w:pBdr>
        <w:right w:val="none" w:sz="0" w:space="15" w:color="auto"/>
      </w:pBdr>
    </w:pPr>
  </w:style>
  <w:style w:type="table" w:customStyle="1" w:styleId="lexprtable">
    <w:name w:val="lexprtable"/>
    <w:basedOn w:val="TableNormal"/>
    <w:tblPr/>
  </w:style>
  <w:style w:type="character" w:customStyle="1" w:styleId="divdocumentsectionexperienceparagraphCharacter">
    <w:name w:val="div_document_section_experience_paragraph Character"/>
    <w:basedOn w:val="DefaultParagraphFont"/>
  </w:style>
  <w:style w:type="paragraph" w:customStyle="1" w:styleId="divdocumentright-boxemptycellParagraph">
    <w:name w:val="div_document_right-box_emptycell Paragraph"/>
    <w:basedOn w:val="Normal"/>
  </w:style>
  <w:style w:type="paragraph" w:customStyle="1" w:styleId="divdocumentright-boxsectioneducationsinglecolumnpaddedline">
    <w:name w:val="div_document_right-box_section_education_singlecolumn_paddedline"/>
    <w:basedOn w:val="Normal"/>
    <w:pPr>
      <w:pBdr>
        <w:right w:val="none" w:sz="0" w:space="15" w:color="auto"/>
      </w:pBdr>
    </w:pPr>
  </w:style>
  <w:style w:type="character" w:customStyle="1" w:styleId="divdocumentdegree">
    <w:name w:val="div_document_degree"/>
    <w:basedOn w:val="DefaultParagraphFont"/>
    <w:rPr>
      <w:sz w:val="28"/>
      <w:szCs w:val="28"/>
    </w:rPr>
  </w:style>
  <w:style w:type="character" w:customStyle="1" w:styleId="divdocumentprogramline">
    <w:name w:val="div_document_programline"/>
    <w:basedOn w:val="DefaultParagraphFont"/>
    <w:rPr>
      <w:sz w:val="28"/>
      <w:szCs w:val="28"/>
    </w:rPr>
  </w:style>
  <w:style w:type="character" w:customStyle="1" w:styleId="divdocumenteducationjoblocation">
    <w:name w:val="div_document_education_joblocation"/>
    <w:basedOn w:val="DefaultParagraphFont"/>
    <w:rPr>
      <w:i/>
      <w:iCs/>
    </w:rPr>
  </w:style>
  <w:style w:type="paragraph" w:customStyle="1" w:styleId="divdocumentright-boxsectioneducationsinglecolumnjobline">
    <w:name w:val="div_document_right-box_section_education_singlecolumn_jobline"/>
    <w:basedOn w:val="Normal"/>
    <w:pPr>
      <w:pBdr>
        <w:right w:val="none" w:sz="0" w:space="15" w:color="auto"/>
      </w:pBdr>
    </w:pPr>
  </w:style>
  <w:style w:type="paragraph" w:customStyle="1" w:styleId="divdocumentli">
    <w:name w:val="div_document_li"/>
    <w:basedOn w:val="Normal"/>
  </w:style>
  <w:style w:type="table" w:customStyle="1" w:styleId="divdocumentsectioneducationparagraph">
    <w:name w:val="div_document_section_education_paragraph"/>
    <w:basedOn w:val="TableNormal"/>
    <w:tblPr/>
  </w:style>
  <w:style w:type="table" w:customStyle="1" w:styleId="divdocument">
    <w:name w:val="div_document"/>
    <w:basedOn w:val="TableNormal"/>
    <w:tblPr/>
  </w:style>
  <w:style w:type="character" w:styleId="Hyperlink">
    <w:name w:val="Hyperlink"/>
    <w:basedOn w:val="DefaultParagraphFont"/>
    <w:uiPriority w:val="99"/>
    <w:unhideWhenUsed/>
    <w:rsid w:val="00330E6C"/>
    <w:rPr>
      <w:color w:val="0000FF" w:themeColor="hyperlink"/>
      <w:u w:val="single"/>
    </w:rPr>
  </w:style>
  <w:style w:type="character" w:styleId="UnresolvedMention">
    <w:name w:val="Unresolved Mention"/>
    <w:basedOn w:val="DefaultParagraphFont"/>
    <w:uiPriority w:val="99"/>
    <w:semiHidden/>
    <w:unhideWhenUsed/>
    <w:rsid w:val="0033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cquilinepareno@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1295F-1485-480C-B705-9F4B2D639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Jacquiline Pareño</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Jacquiline Pareño</dc:title>
  <dc:creator>Jacquiline Pareno</dc:creator>
  <cp:lastModifiedBy>Dummy</cp:lastModifiedBy>
  <cp:revision>3</cp:revision>
  <cp:lastPrinted>2025-10-21T11:08:00Z</cp:lastPrinted>
  <dcterms:created xsi:type="dcterms:W3CDTF">2025-10-21T11:09:00Z</dcterms:created>
  <dcterms:modified xsi:type="dcterms:W3CDTF">2025-10-21T11:33:00Z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ad34fdd8-5c57-4a37-ae77-d6a024cfea6f</vt:lpwstr>
  </property>
  <property fmtid="{D5CDD505-2E9C-101B-9397-08002B2CF9AE}" pid="3" name="x1ye=0">
    <vt:lpwstr>oFwBAB+LCAAAAAAABAAUmsWSg1AQRT+IBW5L3N3ZoUGCB/36YWY5qUpeHt33nlMViKcFnsNIlMQFgqYRkSY5FuZJWKRRFCIpvDw9DewxYzxD7Mf/rEgN4j1hRUEWbH4UKg/BHsYm5OpAShO7ogh2TSy5yAtP6s93pHvTjubdrye6TjeZyxxRemhz+ZpkpB+mCapz90vUzC5QK7M8PeILIfDl5TAVhCLFLoWD7DzzmtFSfeoZ134Cym/uUhadjOn</vt:lpwstr>
  </property>
  <property fmtid="{D5CDD505-2E9C-101B-9397-08002B2CF9AE}" pid="4" name="x1ye=1">
    <vt:lpwstr>pbAGmDFz7ce/55AQtq7t+yWPLclqrWQXYN5VPB854RRTH1cqXmT6ytEbp8X4hZeTIx6Yk5Q8llIRiqCPlhnaSwDIfNmKfRLpi0QdZpWy3Vlgk0NwOxkDdo88J4sNN+FR7V+w1TSClfKwmyPM8EOVoHh+BxVWX/kYqJ4AwFBFlF0k2vrIo7puet8+aAj8YnlpTM9RoXk5D89V7sUDnCuBC1bMfnPC1nK1xeHQzwG2eeACyqWYpYdNMTqmpTkFoMf</vt:lpwstr>
  </property>
  <property fmtid="{D5CDD505-2E9C-101B-9397-08002B2CF9AE}" pid="5" name="x1ye=10">
    <vt:lpwstr>iCW0uHst/dyDiHMBJtzOEqGXCXC8o3Gtxt81OrqCXwMCn4sGRwxizqGZP5I1jyUz2cDB+2P+xKhJv5rbNC7DhGT0V8B1jBJyEjrn5nnTPB5z0xzTI1urLU3EZHaAXFXEMHMZf41ikaFc4nvwCMX78XGJTesOdNEdAXM/n3QMpc/kM7Q8o7XZVsBWUSzfwMDnvM3Iazq4PfFL4Mu8dcSRf0spM7OWTeNaRusRbkAjz8oqyemF89WXaAjnYfQijUg</vt:lpwstr>
  </property>
  <property fmtid="{D5CDD505-2E9C-101B-9397-08002B2CF9AE}" pid="6" name="x1ye=100">
    <vt:lpwstr>CcPJPmORh6wNBFQMynGckYiHX4k3iRtCczgz9rCpS9xkbFryarq+1D+1kSHoTFlwM9/6M4TNTLcfIuFye59dDtQuB87hILZBNaoJGkVVuW5oHCuzAjSwlcgV09bakZ1xfp+aMMgQGU+V5jYYW7iO6ImP67vvQhibyUwLBYOT1LvUZe6RnT54N7bJE9rM9bOdj0yYefejt4xK1TL0Nulwuta8VAFWPfzrTOOiWl+a8+1v/DA1gxBfvfqqUavcQAU</vt:lpwstr>
  </property>
  <property fmtid="{D5CDD505-2E9C-101B-9397-08002B2CF9AE}" pid="7" name="x1ye=101">
    <vt:lpwstr>y2JRlWtrkxNaao0G6+2/GN3PG7+vZPOnrBOTiylnEZSQHTQOVHlJb7lIw7+inSafvVo1YWy8ukII5ozSGFnwnwHDnofnYPwuEyZ/UdWLcnnL9zB8Hfd/lwdG1Ys2IFmSRO7BvXzmGdlj4ACIIl58Ur3yoakOCxwniQiTFfmfJb1SqKUb6+q/XBcL+FTO49pqZlT671s7sikNiSEvyySndB8gIb8hlD/sgGRmybU4Hxz92iaNzuOOO675VGL8oM9</vt:lpwstr>
  </property>
  <property fmtid="{D5CDD505-2E9C-101B-9397-08002B2CF9AE}" pid="8" name="x1ye=102">
    <vt:lpwstr>H6O1B4fZ1wdWTzt3JP/Gd3KsmmgVWX5oeoR5k8ngeL8AERi/qHuvh3tIgkM6cd6IwXDs2l0VU8c4MlA6dWM4Z5S5/fz2xm+IC1esC2peysg+i9Ibr8vDG861kZSffhmiPjgX2PhPrOxruh/bK96rFNTJM+XTqMNTu0QlKZF7xsutWIx/uaC2KvBQmb9qVLue0jkl5Q6c7IuuBg4hLGMhHF10I5kU2djD0dL2MbHQI+A7ERB31oydD9Itl6cWH8v</vt:lpwstr>
  </property>
  <property fmtid="{D5CDD505-2E9C-101B-9397-08002B2CF9AE}" pid="9" name="x1ye=103">
    <vt:lpwstr>/UmXxonr5nCheY0IinSrdoCJPulQ+DzrC5GrcA5zS4+MHERDEtfmoGb8JUj/+N3pPWBWn8yUTbgBPSnTrL3Y6WTw/vNpiKzKYOanACRQ1bcVyjWiTQf55g+wm+AeKIFYWvwkGSX7PJFESizriMkXHVuyN6RDbgP23ztj0TfH9c89CB5zR0ZFm45mit5y4HWCH7LZYjOLuvY7OlFVmqx4cc2uuWNBj0qIMDXdU3irgGq2Fn/lOSWTHq+Jwm82asb</vt:lpwstr>
  </property>
  <property fmtid="{D5CDD505-2E9C-101B-9397-08002B2CF9AE}" pid="10" name="x1ye=104">
    <vt:lpwstr>HwTSbxb28EfQ17/9NnHiwD+EdBJ5no6BDkQtGAwARzdr1n+0m+HvhUYQnGKvi7Fb++duVf2mLEAWlzJDHBFI1RKXhVyo0vSbGzb8+jXCcvW80GDie/IS5HYHpJ8anC8XvTMRzGLeTb86xiqqPVV84Znh1E8M/JheFnCFw0UUJGqk4xYc9q0NoriSCAq+eRjZ7Y1iJTB9HfhlNGcS62LhMcOhyc5sP7pQ8aAC79XT4kh071Pz672cyOAkAsmlSw8</vt:lpwstr>
  </property>
  <property fmtid="{D5CDD505-2E9C-101B-9397-08002B2CF9AE}" pid="11" name="x1ye=105">
    <vt:lpwstr>7SZRCLr8wRe5oOrcIQYSnM7x+I8uBdrD9pywIFoNv29j3/c572HcqRYN/arFEdfM19ka7NV+tCGwhIUtytkl1ZPN2tqD/6eH9/SSFvkO9VboRDwQSZq+1e1HjUkaWZ76cxghpUrlXqun5nLqfry67+VIysmp+mEr8zm0iVhpjBxvVEuWE3VMhg2zUZdQSJLwYn37YHGQJFVbb5rnJkv5h/zBqO074QoRndEm3M3s58eutnWUITouq3Yml+s030e</vt:lpwstr>
  </property>
  <property fmtid="{D5CDD505-2E9C-101B-9397-08002B2CF9AE}" pid="12" name="x1ye=106">
    <vt:lpwstr>SCHGk87KjgJDeuLtls/n/bbPcEPcfRJnG+MqxACu+4ar1SUffC3K/oPqLEW4A8oT+JEOhVRTrDUC9ZWA643msMC4l3ydEuyeZmEZosKAlUNk3vM2DB6bST2YR1zpscfWelAD7IRVEwNGu/ygIf2LzBUsMWWa9HcO/hCUV3hyMSZZcmJkp0CwOTjXO5Ka+5x4LJlw3cN7aYI/2aCtaqqXaGwXi8ffceMJveHeMKmEOFpAh0/x97b13aWcJufSb6T</vt:lpwstr>
  </property>
  <property fmtid="{D5CDD505-2E9C-101B-9397-08002B2CF9AE}" pid="13" name="x1ye=107">
    <vt:lpwstr>n46qgH9ktLobdhZQuUdOtJpdQpe0hKUD+cI19M8GtRKxQf/97k0nGWVmZnCBNSEeoLb70NKGoj3v4ntOU2i3bIse+XPaI5tuDN+vyHRRNOXEwwkkSAhp89dHuOhtMJDoKIrIaHLVGbf4AUSmkWlUhn3iE+wv7swnHasKmhN1STwBGblp1/7tWi38Cwmrh4qY+Mkz8v+dSU3hVCd7CXCV4MUkvGCkRzlZd3innaO2Zsq5jsKG3aGE3lrNbQ4Q+xD</vt:lpwstr>
  </property>
  <property fmtid="{D5CDD505-2E9C-101B-9397-08002B2CF9AE}" pid="14" name="x1ye=108">
    <vt:lpwstr>ob9dVNpefksERQMtlHLsdhAcHI4oSbiqVUaXZ8/wSS3ax/ozFpX0QX+o6rHf03mqyVlrhabiEiV/AT47JSLUiXAEwNhqywoDrHSRsElxH2CPsSXVts362oC9KEVs1FzxwE1wW6/7bdN6PvnwSymOZ6o0jRKU21Zf5qzFm4UtqTXXHJrCr8nrWUgr0o+0/16CWZ7FsqT9sWqC7XHILc/loGLtlOpMgvGFMoNbukWkbGBlwbk0kkzfm9q1tyI2nBs</vt:lpwstr>
  </property>
  <property fmtid="{D5CDD505-2E9C-101B-9397-08002B2CF9AE}" pid="15" name="x1ye=109">
    <vt:lpwstr>LL9lizjP8NFwS2rEK91DG7CWTRJs1Ra9mDU6fOkmIvrRpqe39rB+oNqrMItJhLtuRJSvq1GlnLV7z7EDGb7bovW+0NfCOLCvPbr/VM7KBf/qLBBaIyfteCCQO47CNwnE6my7CpixzfQ8KLMsHHMfDN4MIjhmawRM8QlWAd0qnNWMD2Q+OpFtSTNPpVzCvY+HzBepLz8m49fLebTXFEs6EhTco+f8NOGy9BRbIdcttekij8s/gZ+6zvlG4MXWg/x</vt:lpwstr>
  </property>
  <property fmtid="{D5CDD505-2E9C-101B-9397-08002B2CF9AE}" pid="16" name="x1ye=11">
    <vt:lpwstr>DEg1tjo8QEQX05tb5jIo6378QA+HuQS4hUIb3Pg/m3pFeC6rlp8aqOmqRc3zW+WlqgvSfKYUYLjLUpf+FSUvUoccc+qq8hiXv7yqhZfXzIkcX2HxTAt0G0UcZt0HXXbum+sc/RtITykTTQBF/7WS3nij0wbh7B8U0CnCqnugy1iy8jZsruJSyIPlJ+h69uuuIBdUCqppZRrRiYdXRRoHVcMTOGhewPPjrKOw9g1ZCoABwUDQt4NSneParKBN5rL</vt:lpwstr>
  </property>
  <property fmtid="{D5CDD505-2E9C-101B-9397-08002B2CF9AE}" pid="17" name="x1ye=110">
    <vt:lpwstr>heMLHYc71XM8pbxYr89Y7zlQaJ4LXZ503V1ENprdOkDU8hAJIscy+8a+x2Dgi6iV20xo1IYn+eqIhZSzUsJIn2o6IDEAh8iifqdCc+wBQJPrBse84vYlUXw32kWq7tT83l8St8bpHfO6MpoMvwao8HmIlTmv7x0nYLOCxyODBqObZ4s5LG3BprlU/WObNK1yrdYWdQplnhEkm7Cvc33wVJ9aRbBtXP/o1nwTZRs2r9vS6AUzfnz6KkkDs4MG4Mg</vt:lpwstr>
  </property>
  <property fmtid="{D5CDD505-2E9C-101B-9397-08002B2CF9AE}" pid="18" name="x1ye=111">
    <vt:lpwstr>Rghaxt5O25C7ziVGUDggjHBG+dU5KhN4/6+MGu0xTWgVJMK6k82sogVnNSvU6uw89b40Mlv2YNAwWlXHWrfd4naD74Y42DfpDH3Tjy3IaUxu2wb4a1/BY9Zt8nLj1gUUNXHWcxi1Dm7TofTfV+Zul4D1WrpQ1vGRnrp2o3xEWCSqCqwvIWlHE87LQuzgaxJM/DSS7NxhJgyOzl8bHIlYNcqzByjwUqoXBepFGEgg5W1zm1mkbl8GxT3qgcqfJQU</vt:lpwstr>
  </property>
  <property fmtid="{D5CDD505-2E9C-101B-9397-08002B2CF9AE}" pid="19" name="x1ye=112">
    <vt:lpwstr>Bkyl+OGn2smZB/S5hkwKX23LuLqPyaUVsTNsIhZBlWh1fihq1j7rTkNIsxs7KZ3Th0ZKr39yDH9k/EZ1g89HTg++N+SO4nSuGcdEuzuRUmN0Gg5+du5BTbLjpCsJGBhptIgn0BhZ/RRW8oYyuezVCiob9h9omnaiuf6eOdzi3zU9nxq7jLYnmDdUDNrTuDnc5/SBpefeEJqar0ScKAc1PP2AHI5Ld7G/vCbWNlco1x44/GTvYu3WqfGcp5G7q1U</vt:lpwstr>
  </property>
  <property fmtid="{D5CDD505-2E9C-101B-9397-08002B2CF9AE}" pid="20" name="x1ye=113">
    <vt:lpwstr>HjNEEd+XWb5tOzoSV6Gy0KV8KkLHS2Y4tc1b0Z9cpo1sjgStumrmHUXT9pxmrdorrAwLyR3538QnJ8OZMPbmKhyAV/nDgqprl7y8UbnfYvnySVGqv0FUcVt++A79tFgYR9ksNHrpfNwUsUWrW63sSZE2yNRBDKoIuSvOax+Fss33hVqmFHw2spS8nhIDM83oQLJBwP9QawR/4GD7Yl7N+QG0nnGWr14K9GOFbOUosIOu0I/wLgncGxrgDHhbXI3</vt:lpwstr>
  </property>
  <property fmtid="{D5CDD505-2E9C-101B-9397-08002B2CF9AE}" pid="21" name="x1ye=114">
    <vt:lpwstr>BhIObk52zrDCUIEL/eJlJtLn6zV1xvpzvspy+W0qn3YRKf8Eu39psMJZ+ASfyzbYuplI+iLRPr2TrwfcenQ/u5KzfLszVfPMPd0ILxJ0bNwnCEgJ9iC36t8oNETJt+KAx7pFNbaob6zPFPWK1r7IqJ0sgJix/gaxd5O2DE8rND0XqrjUft+J1HE+ED0XBmtC/GUSinRcvPYqrqgtFd6M9/PcuX5Rtf1+RHeEypJiAcdNq7umwhe718frGiSHJrF</vt:lpwstr>
  </property>
  <property fmtid="{D5CDD505-2E9C-101B-9397-08002B2CF9AE}" pid="22" name="x1ye=115">
    <vt:lpwstr>DnE07PJufFXCzneLbTeXD/qa7XpzuVND9wtOt+y/7UyekwzPfxCUvR5zTCUwC5+kJ/bJNmI9/IwgY9FjYd28VVKjSC1q6ADb1tHMUbXGLZ63Me78EpAyl09UlUAvtA0gjoay0ASyIoV41ykRGncms0tTns7xugSrgaQEzHCQ8qHoeJp2Qo+iprhbgerZUo52OpPYsfiCbA3uiFRn9ZgqMLa2u3s5O7n3Fjj0fftfTWPD3KBFL6LFbw6/9pmeMeS</vt:lpwstr>
  </property>
  <property fmtid="{D5CDD505-2E9C-101B-9397-08002B2CF9AE}" pid="23" name="x1ye=116">
    <vt:lpwstr>sH+I4vQsuRwETR2my8V9C19yfdWeq7GNUmbWXvnMxuZmH+kCOx8KOP/7QwyW+4lfWWS6wcZ9tOZxQ/cFwpe8yMueVdAJ7PlxYjv7/RUsZmurPVtZizYzrPJ296YvooCc4opRvRhKEUlWRzddj5WnVbO90CQqYKI9lm7gdQ2H/ucdSRtv1uyBsoTTM1gf0geyHFHBg0GeOzH3nUDHj0ZDfp3mzZg+RsWNYCXL8C0EIpVjClhmnVoafjsq5ajPSiY</vt:lpwstr>
  </property>
  <property fmtid="{D5CDD505-2E9C-101B-9397-08002B2CF9AE}" pid="24" name="x1ye=117">
    <vt:lpwstr>7rDhmxblLJUDH8o4s3Gu+sGKdRxozXQMrkoPLPq1IQxDOD6DW6UxKhFwVoLfl63wARTCjoHODcElTvzKqpa0Il9/0HfDZ+yw5SRXUQjVkaNZC0dnrTuIFxH6n5OdrhhQuBJ8GqGx0pqZ+dBt/SpDzBkvkMdOT4PStSO6W4N4gqmCyQITaG7dBFHg0KIJX/QNqPibucQ3H51EXvSKulfR9SnPgJ41Zk94Uo0UZlLfowCIVfR+X1gIQOJFP3By+P7</vt:lpwstr>
  </property>
  <property fmtid="{D5CDD505-2E9C-101B-9397-08002B2CF9AE}" pid="25" name="x1ye=118">
    <vt:lpwstr>agH99fTMreWq0O/SL9EQHkNg1ObVWFUkxmxFa4OCHEcIKcYiDOUZeq7UjiLPj0pjvYI42XQIFBOZ2dXWbNhDAIdRSR+rws5WiU5Gc8oSA9EAwxBK6EEXM+u7G7RoPB7lniXFWX2rkbhvrmtS1H27LJ5dk62u/9FDs1CHcoSzACuD1gEAsEQPYr/NExML4KCsqPXRSSByGMqYtGOZOZiAloeMepnONftWhP+9r3bwSsszjoL2TAcwyn++EWAvFLs</vt:lpwstr>
  </property>
  <property fmtid="{D5CDD505-2E9C-101B-9397-08002B2CF9AE}" pid="26" name="x1ye=119">
    <vt:lpwstr>kPEW49ERPDn7XkAtHxeLi88x/zq73roweTm6J732JeOuze9+yMoTLeRzBtfNGjRt0B7nG5EO+kOpaDvco3mpp/ZhD5yLym1XPW2U5GQivljWlX3D54/bTMWKkq4Q2HABoz6MMoaPYMoUmKpu89EPKte85s86W5zflcny0pV642+UQhBbxD9IAy5n3oZLZ75xAhS8rdSCqn2hZozfJaY/PXXw5Zj8uF+ckdg8RjFPvsBIk+RvarTEoWiWTM6f2Nl</vt:lpwstr>
  </property>
  <property fmtid="{D5CDD505-2E9C-101B-9397-08002B2CF9AE}" pid="27" name="x1ye=12">
    <vt:lpwstr>kt3tOs58mtIjRmQEzB8gdidnl80nMs0B8BUIMq6vLFtm/diavlCDdKhtf/gJM3VI4P6IjV3KTaA4B1DjZfH5WFH6nxllfKYBzo+vo+VgTDe1+hTWq6t/WxE/5EFT75D7inHyabmvl2NOeAjLNlB74yUfzRDRbxYsQ0gWHT19nxseR2WZAODbZqIy3074y8STmIZ0DbUr4d8F/30wcWwPisaumakzXvKhoAvx+LsSu3ZFX5pEQRLXptNcsTkLODi</vt:lpwstr>
  </property>
  <property fmtid="{D5CDD505-2E9C-101B-9397-08002B2CF9AE}" pid="28" name="x1ye=120">
    <vt:lpwstr>jZJ9InR1PQZG5zR94tPENy85prlBHew2UbJgxWq51QMjnHj9afJF802TQ4Ifgpyx4w41DdAw0DgPrSzqNfj34e6NgIb4AzsvFJuZGL66cg/+0q1+rvISlnfftDGqa0Q1S9S64lfIYnLNcls6j6hSFwHptsBeZ49Ea0J/J5lyj+b0hT1x3T1koGDOToc6WRVt8F/YjMIEjcatfAr5uycdlAq+TPm8wj9U1Fk2ZbVcSOrFjKR6fyFBdXvZJUniNsJ</vt:lpwstr>
  </property>
  <property fmtid="{D5CDD505-2E9C-101B-9397-08002B2CF9AE}" pid="29" name="x1ye=121">
    <vt:lpwstr>m6ab1D82rQajuEjBmtgjAQisX5h16+g0dzDtJtRNjEivIZ5DLa7kllHm5qisPvmkxofNqC+pYhUC3Mmdgfn2/ouSqM/gd+lmd7ELfHlnttt/0o8PNT0pLeuv9ppmVQH7aycK/WUl+6ZKHEQvLDGsAq8A1dCCrH7KhKLXtfIRVDkks8TeW51ge8N7u4/CpzhZMbwJ1gl9d8QSs+pAcz0apspoXfiRXSRN6XIBf2pkgxhbPF6SqBLOa9McMjUPKoD</vt:lpwstr>
  </property>
  <property fmtid="{D5CDD505-2E9C-101B-9397-08002B2CF9AE}" pid="30" name="x1ye=122">
    <vt:lpwstr>vKDnUNtdKUZIsufJbEbkLdlXuUFjkqPSl8BdugWKZwPb+FASAZ0nLJ1GcAp14PSe8TkM3LcOMClVCyVrZsD98vtvTJ28izFWcSzL2wFSnZytJ0zLCh2TzOV+/hT4cE2QAjdvHDMI4jpds9r/3GRI36bPAb3XWMzOlmhK/gk6lWh+TsYwMWE9t0w8L5Ic/VGe+LAz9YfRvrJv3fl7BwEsD4FB8qnwYUyCo8Y8bWqcyID9I5P9aVYhvIwsDeXtP7V</vt:lpwstr>
  </property>
  <property fmtid="{D5CDD505-2E9C-101B-9397-08002B2CF9AE}" pid="31" name="x1ye=123">
    <vt:lpwstr>38wBBU8h88u32NItqevHrFJcCnjXl/s6SMzJ11NYMgNGLuoSLP674hVls63M2C68s/hj0udIIjNV6Fw2hywQd+uLzXBU9x5zKoNNWcjj+sbddYJbtfl14J2jhCpvyiWTkd3a9IRJgihqyl7iZr8JlJ1P9G3bwBsb+2rJT//l7EBIMKbF1r30gc3n/jRAjZi4I/qa0zC73vQYZeLBVMRPH6ZflsMjYOHtFgQv0YKFoPsAwCI6+ggmyXPl6yj0EW/</vt:lpwstr>
  </property>
  <property fmtid="{D5CDD505-2E9C-101B-9397-08002B2CF9AE}" pid="32" name="x1ye=124">
    <vt:lpwstr>WvSqnKvpQF4C5d2gNRJxmKU9+csb7tqnaynYAAgbmLCK580b9XFSH8a3D+a480YT5p/UadBeTq+HDizV+BCRNtbLIetwjgyZ7etnBsyrPioKGLci+r4g0mS3RMbfejbnEbrchKAXxPnIPxF1v7PutN4JDDv7uWbedDi40KKs9IhTyXxkGNHAcvzbddKGo4sbZkGVBVHYY7yobL+7GQQYsAbZ+HvdNS/GtwZ/KvHbvzqncLRO20TkyvwGBh38bi/</vt:lpwstr>
  </property>
  <property fmtid="{D5CDD505-2E9C-101B-9397-08002B2CF9AE}" pid="33" name="x1ye=125">
    <vt:lpwstr>x0fqeIBO7EJGCV9ITBktXvTdxUi4pGbO855HIJQ1iknTkxuQMw1RVz7mmJUcGcU/wMyUVojJTum/T7Lidagwl4vhvGab5dkoXv+2Y0w3uhvL8dEO/S2JXgrnK+ei6Qv2wJjQV5rT5L4oEvFi6BDDNM29lI2MHGkpfSl6zxJqneEhaCDxrGbfvA9icRbRdabzLsHOeJzgHv3bKy9QExEk/rtiz8WuL545KkJp0IRiQQEh+42FAv/4ex4/lP4YzKE</vt:lpwstr>
  </property>
  <property fmtid="{D5CDD505-2E9C-101B-9397-08002B2CF9AE}" pid="34" name="x1ye=126">
    <vt:lpwstr>SmPBmjPyR2MZl67scQBspke2D3G7HxItUVx4p4H1azxKSP15Nmf24yDFLB/xWM7RVrw6y362G6q4qBlxQQvbTULUyGqKVAAuhpCotpl1aOh6cm1Qxh+k2x8BdjZeNEQAIyo7fhxUyVnPiJK8T6vo1Q88gOSymuOT2aO7k88O84xHf7TthczExLg/Ov3vzWRFQD1fj/JG+h/dliv+3pEcAbclRaCNSL2sHef1KYVATkTkLq69GiysMyUMh8nww2C</vt:lpwstr>
  </property>
  <property fmtid="{D5CDD505-2E9C-101B-9397-08002B2CF9AE}" pid="35" name="x1ye=127">
    <vt:lpwstr>M4oyfA6mn9uR/FxpEfMs6/zSk2M10Z+HKWntAP0MT+QWw+uPIfW0enw38J8LPYGWM8BOte3Sf9s066vNY8mbPy0ZrhN+5D7lKv3VJg6QKlJC5WAgu62Mp6GSkoQgjpGS8zON+ovPiWkwbh1LAwa5MhuiLCr2WMK7Gvrs3gx6seZubMQUEh43xKnTujrTATpKh9zAt5f/wJ4tXc80AXtsBjEav0usFAYizYMFY95xBGyaznmvRMhwa0kDGr/0Pby</vt:lpwstr>
  </property>
  <property fmtid="{D5CDD505-2E9C-101B-9397-08002B2CF9AE}" pid="36" name="x1ye=128">
    <vt:lpwstr>c+dWRRVZ2ndYPB1AmqCPXMJmO7O+WtUvUacMiZwQxkq3C8jhhzwrL1PQLihFNghPFZw031C8WoYE+2sfeAZsSS8X+oc4X0BAuv5XZdeaYn05vFyt8JBOLrb5pafSxB6BzBaidgbwa7F2k0Xw1KcVAHBiUM9ZruZptznvAGdxttva4uO7ESx0ZvPL3wCZBXz1/2+9SgHE427FpwLLM6TZUuDw3F8n7jqSZyeO5dJStsstz8CYLjd05hsfFcsJUzL</vt:lpwstr>
  </property>
  <property fmtid="{D5CDD505-2E9C-101B-9397-08002B2CF9AE}" pid="37" name="x1ye=129">
    <vt:lpwstr>rn69FXSp0IY6EdK6pDxZ+Sd5e/6QAbbg4yuPy4JXcMK/LG3H8Sful9H9fxIhuF2e/30/1Weesvc8WLpvzsweT6O7KncOHKBou3WQ26X3TdXm0ToYDLM3ifK7lUchzVhMbEAeC9n7IzwporFxi6eQdBgFrli7G4ICJUjpSkxhqn5F8iDAMoPHaABthawj6NuXyy2XUkcVCcnpYYccbLDOklVNA7pRaG0tE1NXymp/va8YWXQdAUSLqWUcmYnZX6h</vt:lpwstr>
  </property>
  <property fmtid="{D5CDD505-2E9C-101B-9397-08002B2CF9AE}" pid="38" name="x1ye=13">
    <vt:lpwstr>A3zPjqn4uiMtAs6J4AWK82d1mEQfJX4M5KYJUtorCQ16fj/IzJ7+qHgQlmZNpRn1ezkoCGj/aCP6uA/WlfVPJpbU4IKa9RyyyNvbLpiXAXhZuiaMVKw7xL3OIKdAZH0jKNir67Ej5SggnpdZSZjEQMR57KFW8lWwsIdmXI5aADQ4CpQ28Xc4AgX6LWI4tZrhrouCfpjZo+XD3xswWjZQuxu2nYYzScPWfL9lgsydwXPl4r6UA5rZjJGl6ZlgruX</vt:lpwstr>
  </property>
  <property fmtid="{D5CDD505-2E9C-101B-9397-08002B2CF9AE}" pid="39" name="x1ye=130">
    <vt:lpwstr>nPEio9ixRIpFA3AouZRGWlhkR1xpmjmd+HtsAKjDqOJ9M89hN1viivHySCh3vjcIx/AzZpSN3SQCCimv9faUfcD5MwgAlRbOt/AmLu90pDKBK324E8HxBEaYcHLgUbItbzR1Jey7lBdp0PMhdZaUK/nX17+qKmVf5JEqqBsMC1Ez/XPmYdOZ9rIjjgqQtky/9vRIbzI71KC7a333kjgbULxhIkHI16nWiUZG/1tLvJM6ubMa3I1dG2g++1CF+g1</vt:lpwstr>
  </property>
  <property fmtid="{D5CDD505-2E9C-101B-9397-08002B2CF9AE}" pid="40" name="x1ye=131">
    <vt:lpwstr>KLTuEtBhhQU49TPytM6IArWNnAnLeWQD1TMhrMtC3kSDXoHmy/XlTMkaSzdTzH7uZ8NOB6On6t39UDV7IgdUiEIlAEXSbCJ+0Qlfoc2fLXFt3V/gVmYYjNd971g/RS6dlw795HnSSfmozLwgngZFH95e7aD9eyqiW8H+o2nzF3v2AKYkbtt5IHyKVkka7Ivn0/iUFcxLpWcaESGol+Xwl+JdJ6BmumxDh7TAWvafto/SyeT/vS+5YM8Qzho7rnT</vt:lpwstr>
  </property>
  <property fmtid="{D5CDD505-2E9C-101B-9397-08002B2CF9AE}" pid="41" name="x1ye=132">
    <vt:lpwstr>tYGF/qOdOJBpP+obVoX1rMOP9qkF3SCgjaNPyNgmS3oU6/3Kw2ehqHjn6p74d3PLmFjmlauouVFRBaLadUuEEqhyPa9ehp3Yb+EkSO9lX1IQpyb6BOvXaqiv6JIXUYI8B76jAM6nhpHIKQ8HfEjFelCivTAbuzbSkrrLQfncW+GwH6E9NgYJraG2EnVsVyt/UgaNsvhxj3bLfBcy+NJzYxZlC30wc+cbNfibB+tBvtFbq/vBuy0s6V5qonnpJ7q</vt:lpwstr>
  </property>
  <property fmtid="{D5CDD505-2E9C-101B-9397-08002B2CF9AE}" pid="42" name="x1ye=133">
    <vt:lpwstr>xN1aFem7woj8Y+t8opHm5AQSAzcGWb8IIiSzvdVyyq7e4hKTqo1/iDWKa1KBG4QIFe6EEkYG83Qxib/7i5XxhulyEnMdXhtWKxQtfymYwd5OMq2V3ONEXer01rc/M7wfe1Datj5C+GnB5BbJe+eUXF6waWQgiRG73A6wYg0snbM4M/Om3j5Ku6kUnBZyrsOYIe9KDPxQpM8CUspUvlZ9EotPnLNJTZZi2vL5u2BuYJNuuUj3iC2P111s/OSRNxh</vt:lpwstr>
  </property>
  <property fmtid="{D5CDD505-2E9C-101B-9397-08002B2CF9AE}" pid="43" name="x1ye=134">
    <vt:lpwstr>9FZ5HlIBQF0QUxwCVD3II7Mzy46+qbnnfOIU+qbnXgA3Zf5vMoWi99SvhmqYWtjAS7XSZKVAkCSD64jFGvcm6v5xDU0EcMO1B/1LM0CUiVHezEk8NvFtW+UyVeB/xiGwzUi6LLNegW7tIPLVfkjrxGnaE9rlQV6Xcjy07f0afp1xp+M7r9+eZVQszezQ7wod2pyWynftSrgrNJjhhquJ72UncRdD5wD3ArA3wqO3kqZcgClUxbtc+cff+WElOqB</vt:lpwstr>
  </property>
  <property fmtid="{D5CDD505-2E9C-101B-9397-08002B2CF9AE}" pid="44" name="x1ye=135">
    <vt:lpwstr>vi6m8b+2ggKNzxSka/HfhJ5/uSvCn+7zZvHCTq7k9V+EZEXnMWySlGVWJvhTTuo5XgerQug2OavfPjlhaCnvOZxS1kk1Z83vXbVXZCXSLujq1PIKY3lI0iYyOJWLlTyEXg8BOH9/Ro1nhMwKvumDQxiCv2qfv6CZybY+kYO1sNrleQm2ci2Oi1W1ev8Dh3gE2EL17ipF1eVqQj6SSra6B6mV/ny59NAvjng8kMnTAVtrf0EIv4KwT6otevJNt+M</vt:lpwstr>
  </property>
  <property fmtid="{D5CDD505-2E9C-101B-9397-08002B2CF9AE}" pid="45" name="x1ye=136">
    <vt:lpwstr>lykT+X9unI5QWbeo/78PVkTqR2ka0MuTHBWyHu4ahQ2VdsV1Latj/UuU7zag9duwVXA//HkJ8ydafaSoheYhLM3dW3v+v+H1R/y4RB5R9+uH9ip1INnb40kBgXPbgdsaQS9/th/l+3HQNhFOKJILidDCpJgpZ7c6sV1avdT6GaT9w4skBHDJUdLmsrTfj1j0AlOXC5zt1JFxXPyVYQs9nCMzLksv+fBy1Mmjr80Ev8y6NSLhylb7LG2H6nblIQx</vt:lpwstr>
  </property>
  <property fmtid="{D5CDD505-2E9C-101B-9397-08002B2CF9AE}" pid="46" name="x1ye=137">
    <vt:lpwstr>6QQmamXFDyf//Gb6DgMj5ZtU/wTriZfbJQ967HdlFyAuvrWkACzHorRzgqpZxfs0Ety1NIFVsjAdYXRQm7wdxZM1ABR8WR+Uoue/4V99cmhXkEKL+Bkm60K2jzl9CcuO1g/W4PJD7NUdZBU2XiyZFlhZkS9Nj8YOTdrwX76g5XtWnlKUa6xR2VZ+JaZ0YzxdLFcz7ipK7ir/7OAHI8ThzgNx5DydGrcSc0EUJqMmpySx1VFfz/Jrqmvhdsh0NUI</vt:lpwstr>
  </property>
  <property fmtid="{D5CDD505-2E9C-101B-9397-08002B2CF9AE}" pid="47" name="x1ye=138">
    <vt:lpwstr>oi+IHHuspRo66X8NCWX+GQVYf0ulpKZkXt4T2+8/4zEES4SVFIJh0Wltdh6gqZ6WJxdZah68vgR8BVZMCzcWHmWAknZPDC0VYNJlNDdWtqKMl4xN36ZmjYAyFd8kM/KJSxPpcjLc5SKoByb5oUf5DJaatJ+xYd9pZcV4z+05GHpqa4jdgaLXGx/WSA9Q1r+7jqvftE2RtpP5FNAXwfdZLm4CYPWAAEEvMhVpsXIqCReWNAtpFE0uXQZKqSVZ4pY</vt:lpwstr>
  </property>
  <property fmtid="{D5CDD505-2E9C-101B-9397-08002B2CF9AE}" pid="48" name="x1ye=139">
    <vt:lpwstr>UEQN82+x0Zq89H2iW1jTJuoGtPq2MyhY0LC3xCVKov16bZgpPV5ArdvBrA/kh68nbo7SflKcZhcX4kRY2lmd7Jr4LedV8ewAK+tl27HYYcJsE8eMWl9cgCWN8St6MDbqlAcWAmIJ8tZjJUJVHbDGhCLUSm211L7HLHY0DMhONIDubsWmHdjoSmJB6JcuWt0ZFlCANhiTehQK3kUmp3e7/nrw1PM5jCKqQxjpncMtxgraLmsYQk6CNJRQ5nccYHh</vt:lpwstr>
  </property>
  <property fmtid="{D5CDD505-2E9C-101B-9397-08002B2CF9AE}" pid="49" name="x1ye=14">
    <vt:lpwstr>m8DLk+SFg4Np+OjHR4xKyT1NhZkhHnTjOGxZmcyQ7grC+9r0rME1hdwjwHKjswIUBv2RgvkPDAvCWsDKmgKfMvlTFkfCGAxStve+4Dr9f1UQgIGSBbqSbYmydGGhE8MpYr3h2T8dQuSRejomrkiYg/a5mkgdHo0asTUiyMGntAsnjPnpvdB44Me5MlH77Js/+18MYx5y+Ty+UjfJ8dNhLhceeV0KRbeQe/rgUh2WqT8CU6sUyG90AWVyb+HbLo4</vt:lpwstr>
  </property>
  <property fmtid="{D5CDD505-2E9C-101B-9397-08002B2CF9AE}" pid="50" name="x1ye=140">
    <vt:lpwstr>yELo3VVCE/iMm/oLZ0G6H/doTU6VVZTwi2lTWata28hQsAUe1Y9IhCxja6cLD98kTnuqOW56+EXQpBQJ2x7RN4D6/GCTcrntudq6YByHga5ZonIz5fuZrZny0+zXd1JrxqlwNW5nxlWlJmoaestHr4cmB7MoyHjJUZmMxzvKRfs/6vT1tAP9CQW27WMIjqhVv7lpIZNVOIA6IqpEuWDxQDrUCRiF15w0r03j2d4m05OAE798BbHpS1in6ikuEKi</vt:lpwstr>
  </property>
  <property fmtid="{D5CDD505-2E9C-101B-9397-08002B2CF9AE}" pid="51" name="x1ye=141">
    <vt:lpwstr>9Df4+hiHOM3HF7Oe3wjqkkenmiDBqW9ZHNCDmS0E7TETiI06B0qCk70SSgQRBpU8bomX3sYTEYob0PKHM3rjLiR0MUY0/8d5DCvw2iYuGM7hEm21sgiDltlR0cmSY7ECpwdVrEFLExhmTKSTNv+jQaNBLjpneI56p5Mcxv5643dXwWfFI0vc99HrZ/4H6/KQexedBV4NKiIdddjgcZzxkJNmb+xWv6c3xuZyrwOuMjI82tpPEKqgGqrBwVTRQRo</vt:lpwstr>
  </property>
  <property fmtid="{D5CDD505-2E9C-101B-9397-08002B2CF9AE}" pid="52" name="x1ye=142">
    <vt:lpwstr>EzY/9VWu7V4IHEzSMw9UixMCX/7Qxf3TLOPC1yEeamtUirAYQCrUqEVpB+NN/USlfzlMwbCCng+3540/k5J/3aUgvf68yBlhMMG5p0kH+vlYzoGqcTp2pP11zA43zs7BhSVfEWvHmvzzt7+GTRxIlBCbt4dIBxY++mBAtD2qXbe+AjC9ua7myBOWDJ0MmzohZbBWjlhd+olAnMxm0owcHBka1xHHtdJZQrjhsC5wPNXpPgQz6N3+IGr7yi8sznK</vt:lpwstr>
  </property>
  <property fmtid="{D5CDD505-2E9C-101B-9397-08002B2CF9AE}" pid="53" name="x1ye=143">
    <vt:lpwstr>4QEpIas5OtOeU/JWwdoS4zEpwdLr8zdn53ul0JamXL7sJyhKfsH4u/icgbhc3SfA4hL7c0nvM+phJ/PaHlbmC6pahBHCa3ikQXq0VIbhMQw3tucXTZGgbx1InKo/xvSQKBRFr/mOjfA2PLQVn3jV/o8lRY49G0u6gOxbV0eIocYNpDy4geasU4ZUjZwMD6g7A/juWlgk1QInyH75mI/zbZvDMvP7ywM1eIi2oMU1OrrCXsjH+frv0wBbTXSlRKl</vt:lpwstr>
  </property>
  <property fmtid="{D5CDD505-2E9C-101B-9397-08002B2CF9AE}" pid="54" name="x1ye=144">
    <vt:lpwstr>cybg5+wby981xJnWcltcwOC0arc6Fc62wfYgZLSMgfotODwfFQ2LNoFTVT3BW2CIMEov54xYgTQAi62eGVP/J+DUgaeUQDgjRJwfBa/pYK73HRjPehDB4IKiCE2PZ2sihOoyue+GhQOqaROZdkAs2VbMwk67TxDmsqU4uCXxGpE5YFUYxI9SNzTXNXJq2Yp4DLvUqwAKDVKc7XUco/W64Gwz9tOdjLQAuPR3YpTlBxjlVdZlz/lt19JSDXpbwk5</vt:lpwstr>
  </property>
  <property fmtid="{D5CDD505-2E9C-101B-9397-08002B2CF9AE}" pid="55" name="x1ye=145">
    <vt:lpwstr>V+LMewBA7ervZlPzjIOlup99fA7b7OHWLdUoymrRwIWSOJqRv8rv9RzDdSYz8SbcPZf45tEVeJidzpAk/3c0bQLpCwKwLaWHtyyfbVAPN4qq8Ef5ruPvSFIrYkNtEdO7dYvoyffu6MVKSdvGLQ7kh4oXN/B0JX9XP+bRMvyWOsL4efU2qpn4qHVtNW6DN3AYl+nTsHkLsnuQQK4cb8/dpVOPEhxT0WoYTLtduvayT4UTnY8malN83WDnRwounNE</vt:lpwstr>
  </property>
  <property fmtid="{D5CDD505-2E9C-101B-9397-08002B2CF9AE}" pid="56" name="x1ye=146">
    <vt:lpwstr>NJMveUjDe8dBHs69ik06njOk4ej+UeC8Lzlz2vxBZ/M0HY8x4C40UHYPMI/oWNsUldl7zTH+lWRp07yVBjmpUFpOIeY/hbv2L/84UuoBmLYanxq0bj5pNoximOgOTR1QSS+qP3+DJRxt6c27DYalc/v6N6FQGMhNO9YrrSi5zXFr77vdn0Q366KaYdu3wnLCSqidOLlW9/0BuliSMAR4twqh4lv/BpyD+WWFVSC3XnOpkVtS8Q6hLnKDaKZ8QRN</vt:lpwstr>
  </property>
  <property fmtid="{D5CDD505-2E9C-101B-9397-08002B2CF9AE}" pid="57" name="x1ye=147">
    <vt:lpwstr>2Y1U1Uh79JZux9LSEiWYIaA3IkHxEz1x5DNiJzPpEt1wpjJ4U2x+tADAw0w58JAvmrkcVgfM2qDV5InUvmFWGs8OiAPH91UbA6gYOMdHqmZ+AYNE0knbrjD11yiXlqUJyhBTIcG57PDsJq41znHgpk6FTlb7wHCGt3qeqt8twNRqLUsESxpqx9Z9FKBu1JAUxld+MWNPqdJyxOePFF+jnK4ueeNvIbVjQKI4vixlCMnb5J8LlY42BWUnqbNDOB5</vt:lpwstr>
  </property>
  <property fmtid="{D5CDD505-2E9C-101B-9397-08002B2CF9AE}" pid="58" name="x1ye=148">
    <vt:lpwstr>tnwFmS7z+HGB8IEdgTlrHegnRuapFvWuKfWYwADHybk1oIloHcsRZiKkdLO7i6/xW7tPm0NxJHdsmLtzVc1L1+oKytUHJ9jvAHxuGm+vzExTsKeoNUsgTJvw80is9WP2SseZ9XDvwmkCVc/X41eG3Dd1M5N+1nEAtz8pZT9fE54uYpmq2TXlR0/0R66qaAGjUXTEnm395f64ePXBs4tM+TGh9hW2FwYL14eVCP6Ynx+BjTh3LcrhgxE8PfSjofe</vt:lpwstr>
  </property>
  <property fmtid="{D5CDD505-2E9C-101B-9397-08002B2CF9AE}" pid="59" name="x1ye=149">
    <vt:lpwstr>boMFQ23s1L78Y/AFu5hB813bd7+bKDT6iseKjy0wSE6Zod6c7OnxszN5ClHb/HE+MKaaPR7xQ3sQp4PNtGXnY8fmeUKAsARHIkH0Uf+JUre2OgtcLOuNOOSRtaIZAI3o3kpyBVOBzratYGfnIRvaJuJzQDyMyQvAevMwzdlDs7TVqwXrLn9F5FV5CavnIxvJqRyKGzSwGjgtrRPpookSsW3yHAz5DILJOjcvNgt+n4UdxJrwNE9QN5gA3ab5JZW</vt:lpwstr>
  </property>
  <property fmtid="{D5CDD505-2E9C-101B-9397-08002B2CF9AE}" pid="60" name="x1ye=15">
    <vt:lpwstr>FC0H3J3S+eMbzTUEaveE8ZT2GUqi8TF4zFmJWuKmSGXnnEEpzMjVKPHC2Flfn3KTkh8GKT+JBqJRiKDC91qc3H1UX+ferU8526m3xYOQwfa52NRKKs8Wt688tQl4qHDGde+ZDUobA+PNlFQ3xVOCugFwuni3Loqq7N3mY4UCjp9bzOM11qaAQOc9c/ptOL3miFm3FY91SkGyOKvmhHE/nXo2HvhzjPOExg+g+ZeEm0e9gYl4XyeyMyXLuovU2ei</vt:lpwstr>
  </property>
  <property fmtid="{D5CDD505-2E9C-101B-9397-08002B2CF9AE}" pid="61" name="x1ye=150">
    <vt:lpwstr>ljb5jiqhC0eWa4SeZsLl81kqDf7yz99K4brUYA5z5aQ/b3GQucruyp/YEJHVFlpxp1kMoF0GscON8C3gkZS2z9UtmoRG3dZl0WGm3FbC5bonwJcsHsbSbUmlMjRnVTWBezCnlgZRY/JuO+oKcpfM+r1PT/hG+mcFQC8wq3avsqn3NQtz9qFpQN2dd3v4AVFklrKrdbgyKBd/toBhJG3enAPtRKTaDGd/ZJx05xxPAuIxCfrXDwSb4n+eO5p+OPP</vt:lpwstr>
  </property>
  <property fmtid="{D5CDD505-2E9C-101B-9397-08002B2CF9AE}" pid="62" name="x1ye=151">
    <vt:lpwstr>gIcbEjsbryIsVyFi+ERxu191UywvoASizEN/grq/4fFDR4P7FHpPtNSnroubmFF1iEiMvHr8V+oUvhlxAr390wrT3qDeqHu8Jkka9k9LG2J2CS+lQnbm4y2m1vIRTCoVsNgBHkHviYXW6HSYyRPbi9ALzv9fhBEQ6+6fE0iCTbKkGUBlF/w6fmAx8sb+vSjTe4BiX5rCn9qfDpYo79kl2bKgU2F/bNJPrwTS1Imcjb9MBFIM4DBYqkH8SUcWUkv</vt:lpwstr>
  </property>
  <property fmtid="{D5CDD505-2E9C-101B-9397-08002B2CF9AE}" pid="63" name="x1ye=152">
    <vt:lpwstr>THQ9PclquZZGEgAA4PyO8Mj9NiRnFXO2gT/ZEnXArwqq9awNqR4NHzb+ZkYpPu5dBmMYubE8CV7Ll8LPT6jicBrr4uByI/l+c0f+VQE2ZMaB8GhvkVs/mA6AOdd1il/iHg5A8NZKo0vbQbOMeDGF+M7wgzg15jdXLqi7gRW2gharB/7aqYSf7RvSICzUZHfw6YBMb56HmMhoodBy5mvjM8BEqSrk5d/mBEFdPkV+E1I2qclWfMNUm/F3A5j81lq</vt:lpwstr>
  </property>
  <property fmtid="{D5CDD505-2E9C-101B-9397-08002B2CF9AE}" pid="64" name="x1ye=153">
    <vt:lpwstr>gippyj4IaNpjc3PvjxFQX8190eR0mIyCZvcnrq2a3XM/U7EFl7NxOfg9rvJsXsH/y0iXsLUpQmRBQOMoLyz5XtPxO8C8oDIamLRy1s+++qm9O/U6N0mZxRLkxkyzFo3ECzUL9t796J5Z2gKf6R4suHZrbAtHNiqbtrgupEM12500xL3+/DGEqh4KFMd0/X78Fl8u/ChZPSUdxDbyLdWKFySmj6xDLhEifO4jfUJolLLEpZWO1PaFqkm12AtClkd</vt:lpwstr>
  </property>
  <property fmtid="{D5CDD505-2E9C-101B-9397-08002B2CF9AE}" pid="65" name="x1ye=154">
    <vt:lpwstr>IoD2OxwMSC97Jw03OOsyyDrzZulrLx6okBaXKqbgff32lmawf9qMGnrdqIA6VcGIOpY/g3AC59evzfISPu18egvso3a2qgb21iRbjf/iMvSymSprMHdX/culi7HWgwPadQac8GnvJu7mcR2DRkY/TTuExnbGqwmepdSZ4qNlMMNh10d0elaBgpZ/YMNT4jwzx0UAEiVIaHK6YAtvU4yKQ2ueoUV1J7vh/dWRU7Hp+JTT/bQHEfZ90tbTDbOrORh</vt:lpwstr>
  </property>
  <property fmtid="{D5CDD505-2E9C-101B-9397-08002B2CF9AE}" pid="66" name="x1ye=155">
    <vt:lpwstr>UMPa51lYsFTn/a/oqXDiPTrYIKsN/taXxT0m02Uh/gDbHoWsque20FdiKmxXY2lUAIudZQs5NptyR5zyj9qGFhLCT1jfsD5tYPosHCxQ+5IgoR1KBfoWQB6yXeQ+FT8Ku+8WIl9jDeozljkwP2AA7gcTLgQD/Zp4fuk47p6Az6t1vdMGWrczqUjpCJrwpTiENabulYcLa3Bwz6xyyHo2Gw6VPJEDRsRUsA5BwC2XgRVY8WxSEob7y+h2tFaGL95</vt:lpwstr>
  </property>
  <property fmtid="{D5CDD505-2E9C-101B-9397-08002B2CF9AE}" pid="67" name="x1ye=156">
    <vt:lpwstr>t1FwjkfVbuT9c/0b6XieX6JcMw08exavj946gb1tmHFSlyYlvgDviCvmV4I9k7qRL86g6wF/J6PjMUIQkuyN0GEbWofxVqxwfUcxUhgEg961Ne1nwJr/MRp9iRuDtpU772lKlfG4kMvESNHV+mVbTLwR0ZV21sI0Ls2IAl8STP5JFQdwkD/yLaEf55O2rRfxIKKfC5V0OVyvoj+Z6pRL1z3fdtPysgyjk3U76K3kfkqzn0ujMz3izAVwtPQ8ZST</vt:lpwstr>
  </property>
  <property fmtid="{D5CDD505-2E9C-101B-9397-08002B2CF9AE}" pid="68" name="x1ye=157">
    <vt:lpwstr>5Br1JefRi2KPZsOvJTrcYsMKGIgDat754Zg0vEOib0uzI7JlFKJThsA6x3lcXKrmHEPxUI2ZDL21iUmV1buM1E3CIYLq7pKsCNN3zS3vwUrKicJkKEolsrHe+LSKATH5r3ZIeo7oSx15hL+DmDO7CT9qMvX6Griyaueu5cN0PnIJUd6eEs9P/cER6piwt/Caam49D4MojDFD2JcU2otJfzIRPU1V9xotkrPsv28iPZlKIkbceKzJNMtTlFzw8FK</vt:lpwstr>
  </property>
  <property fmtid="{D5CDD505-2E9C-101B-9397-08002B2CF9AE}" pid="69" name="x1ye=158">
    <vt:lpwstr>LHFsO0fIi6NyUW6Drf22uqLoR4GzkGsFo7a7qvrJ2DJRmCFUwnnEerltFVi6k1D4VifmYTs0OAQ+FQ59BFAhOenQR+Htz7Zn2ZGhXjX7AnvakUTw598s+K/t4cfmFxTZsvgYZgpLtm0e1E+S3conDjSo94LLSuoVPEIvedgMpw+94OyiPlUQ2Mb3g3rWVTxy4VTKBMiOJrHe31/g1PeUWKotPEZLvUFfDiIzN/f1l9zENtAPxveyA9Hb9VG5QT1</vt:lpwstr>
  </property>
  <property fmtid="{D5CDD505-2E9C-101B-9397-08002B2CF9AE}" pid="70" name="x1ye=159">
    <vt:lpwstr>J8QxbFRSwH8ksHjLkGAPZUIK7UMiamFkFRDCkPg9xyopzkmZQaCRADpVZbieRuSHnLLdG0/IJc28TrUHb1+RFkhw/s2cWx3MS9o0CMbAsRTieCSxVpKNHJ5u6sZ2rbMO8jicFQ68+3Eo0vogQ1rNmNfjqbNzjfITUmYg09XKC1XQF/f3PMPNGsUX1Wctk9hW7Cgb/XavauvJnh6PUkx80X3ejxesULf1oFIXmg9pl6HfE5lLpdw/GtFWwrv9EIs</vt:lpwstr>
  </property>
  <property fmtid="{D5CDD505-2E9C-101B-9397-08002B2CF9AE}" pid="71" name="x1ye=16">
    <vt:lpwstr>HEj8OmvDDBIufuDMnqx8EQzAMhLy9oWLaOo7j0aKNqm9qyB9InF52M+X/tasTJdH4JsCbwwl+pF2hztPSpwLkt5gk8md6SehL50x7iwCq2JQ9t6dzoilneRxY/0hTkZ068anlEBPgXW4FjpSDVP2JWV8UNWFoH1N04wv1Gfj5tHGKLel8jWbI/LmWg3EfEtwDchrLxPLbu42+moE7GIWVHQK167U5GavCf3tvroR+r5m88gEAW4g+POY5539GHt</vt:lpwstr>
  </property>
  <property fmtid="{D5CDD505-2E9C-101B-9397-08002B2CF9AE}" pid="72" name="x1ye=160">
    <vt:lpwstr>iWGTJzdABhJRpZKLcx/RtZC4H0t1s5XxbEnvchHf+av5tIzyU2IXkDAO+dGXjd6HkKrCuHd3fOTPLq114M3BICKYshk/F3qF9JdE+0D6Og/MknL+TvnMy1rLIlvqvpCxKygov6atO2g65p5hLvkVmiDy5h2R4ihhwF5Ucbq+cpwRATgCJmDq0CAKl75UjpwT9A15B7ZwvuNZm070M+EASIASsmu2EMKiZE2TDq+S3Vqe1KroMBwe4UASh+cP36L</vt:lpwstr>
  </property>
  <property fmtid="{D5CDD505-2E9C-101B-9397-08002B2CF9AE}" pid="73" name="x1ye=161">
    <vt:lpwstr>z0s+iK766bCR7NgiJqMMZrkvXA6OTJr8aVbb3mYVueUmI5DDPZqSCmkObkc5aIOF9p2yNHRxWorsKy1DKjzUoSnnRsQ2DwlKxeswaj69ZP3VfusmBc3BG1o8B7WLk87Ymu4DFCv6PuqUqdrE2PWqZ2ntB5wF0MZ5+G0ts5ILx+NnMipHLxbWVWcQfCtMFQavmNwBbu+/i7/Dl2+93Ft4Gn7m5uE9JgfO4dELkF6K6mPiA1lDtUwzdRHyPwzV0ko</vt:lpwstr>
  </property>
  <property fmtid="{D5CDD505-2E9C-101B-9397-08002B2CF9AE}" pid="74" name="x1ye=162">
    <vt:lpwstr>+1ukHYeOWnQDCm55686X5+HnXVBEeAHg76GKy4pU6xqRQMd8azxvnnXJuPRxgUd6Qslzwnac4xfMBRohTW8oK14ohedfKN4YW8xcPd99NPDtYf02T/n5hAE7/+cstnMxU+k2TgxiNksdACWSP6HbZ1rUJg0RNLrF+817hff05W1KYVZ33pih/4bFYxUHSZI3AkqBa/jIr86tV6IwuG6W8K45FbjD47LMQYzVN0teTn9+iZj9sQkr52pi7XlboFx</vt:lpwstr>
  </property>
  <property fmtid="{D5CDD505-2E9C-101B-9397-08002B2CF9AE}" pid="75" name="x1ye=163">
    <vt:lpwstr>Dpl/Zv63/DaAzEWTJI/tzcMxL++1RhWg9tOrJK7+zzdwyHrHZr/r+hzDs/aN6fvsLFUYf2mV6Zpgo8tqfIFd0dkTvnr4OaI69FPpYLNXWus/2VrP88IbYxmsfvJwAILo9MzQW+p2lZY7ByfqrHE/OdGFYMArTzLC0yeutbsyNVUlhPwunOLNsPbH0QN6dekOZz+bGthIyEfTVdLE6fazVG6G3klHAV65WJLH3N1vzEr8vq4ApRF+oEch45QZC0Y</vt:lpwstr>
  </property>
  <property fmtid="{D5CDD505-2E9C-101B-9397-08002B2CF9AE}" pid="76" name="x1ye=164">
    <vt:lpwstr>rR17RAPfynNW7/qSUe4Qd/Vp+b4T6ovpvlhg3iRE3BRnrF9p2YRO/e1pYyAnDpRK2TI6YYEQPgVjCApjVyy0mmYqdFpmIqyP1VgrFps+rkvZsi4MRyvx4nt13W6XORV5cbd1IpXY3NqOtSM6B4APz0QFpQ3eiHUUgNstDH7JJxNyM7FT7cllvD3ZHIQVWBEAi6I7oJjRCUUxk1R55bBjWNp/A6OEa0Xpw4+YYNXvK+gRj6tMqftT0YTcK2Daa5N</vt:lpwstr>
  </property>
  <property fmtid="{D5CDD505-2E9C-101B-9397-08002B2CF9AE}" pid="77" name="x1ye=165">
    <vt:lpwstr>llgwSe3XEBObcbFIAvhZ3m2ceILjkpmFokcVVw+llT3XcVzhZl0PNaLr1owwzFvjx7lRidaPX3CklDo07MxK+7Sp+B5OkEjp/RAs/ELzcUnOUpaChszZ/XwIuvr/y+VHu34Yt9NcODJBtn89eITOL3tscbuyO5UdrQaXmpvy2fxqH+FjgYD3Y69VU939kLduV414EKX3ENXwWhQriHCYBBIZbiINgmdPWnE5hbM4qS9MrHoYh4B7v5SxeoJKW7G</vt:lpwstr>
  </property>
  <property fmtid="{D5CDD505-2E9C-101B-9397-08002B2CF9AE}" pid="78" name="x1ye=166">
    <vt:lpwstr>+dCtt4IDq2DHRf7Gx3pzIMZfTzVP1Ikjk8gz79yahJxj38pOkhZmtkiYHjnH4RAk+IA1zU72MtRO7tTZSwsEZQV8N9h6LwjIH4GKxkFqkH3F5b95b/sc80qpX+dwmNG6r7aA+C83wbEf1t8Yj1Uykd49vglfN0l5+6bTs4Fz2Qku7HX+EzTLMzUlVDkpQxbQ6mMUusYg80Nv+wR/JxndV8aWTDn0duxVlmPR64wRKIXVe8c/3Nfs8xsVh3Cpk6g</vt:lpwstr>
  </property>
  <property fmtid="{D5CDD505-2E9C-101B-9397-08002B2CF9AE}" pid="79" name="x1ye=167">
    <vt:lpwstr>T+Miz2zZM0vD9r5bOGt//uEE4nofrY2OK79JD/inShvf7N+uPmQMFRpn6OSfGowcGSQAhCYlPt4JOxMxEH2VWkB2TlpZXqvWAM+mdTpKdOzjS4njz4SMMfxVFZlWdEylwGrqbO+wJSQRiCTFEAix686tRQJKCrQPlEJvhmCynVxa3k7Fp4GVP0c1PTXLkwICvXJgmFBkk9Q08YDTKLHl96iVTQpsw5bjqkJ+V74QYoRi7aPB3KEBDIpab3iHGUg</vt:lpwstr>
  </property>
  <property fmtid="{D5CDD505-2E9C-101B-9397-08002B2CF9AE}" pid="80" name="x1ye=168">
    <vt:lpwstr>qPHzH5b9oOMjBrqwDZhFwS6d7zDkMz1dwb9Pbfbuxsjc52wDU0NbtLFrWCbPeZbieBtmvNw799GkFqX9x0I6nN/ID9Rwsm9+D4Vg19a2bSV7YlmUaY7+zWNMmT/6yO6jmF7+ZvbhFRXwQeECS0QShulJKmaqzH/Z3jJZfQ29zMQZIJ+V6KcDCGaAsSoYLQwpG7IaBwJU3o28+DsBb7XA77NCabdNkFo97xfU3I7Vu9pxNNMH0dsAKz+8zmqnyPY</vt:lpwstr>
  </property>
  <property fmtid="{D5CDD505-2E9C-101B-9397-08002B2CF9AE}" pid="81" name="x1ye=169">
    <vt:lpwstr>IdmEH0HWSQeb/XgLc2N2fiydfdEDDvn1tCxwH5mwo8Dd8He9DhQarBYRLIaDUr9DYp8CRbyWbfG2z2kwVVtHi/8yCqNuldF4/aCY2d/5wQLt/Q7dv9+MqYErgcRgq14K9MfxsM0poGv8GNBL1dPGWZjlP9D4FDT5Z5KB5xKhdrdK6t+kB7fBWvg75DcCWxLpkHlEIJrpqjEe98AcLV3j3kOyt0lXzaxlVA9xt7xmGONVUkvzAm5Vj6IdRUThSEH</vt:lpwstr>
  </property>
  <property fmtid="{D5CDD505-2E9C-101B-9397-08002B2CF9AE}" pid="82" name="x1ye=17">
    <vt:lpwstr>dSp+q+hwIS5roMDmGpnBL0DLwxaCus+6/O7KlLrCQprFb5fsLUhK1oEufBKNHCHO7SOczE8FbAXTth3dvYhXIA46x/xia/NrrRKIoXHJ7Nf/EBxvN/BeSjWemrRQYMwRAmR9pKKkaOngqtYL8DNJIGKwtESV/49hZTdwszKDw29GYX1G3MPG3MRuV3jUhLaSscfVb/fYyLO44EBCBqgUvRvgj8K+srBJ2Z7Dz4yjGnpXuGGj0k9XoKUinQKn9Zc</vt:lpwstr>
  </property>
  <property fmtid="{D5CDD505-2E9C-101B-9397-08002B2CF9AE}" pid="83" name="x1ye=170">
    <vt:lpwstr>6KmaK9ZYtlnu4k3rYDPA44O2V++inn5sl20vDURYnl3MN2WUHbuP4z63wyJK14tHWN0PzLRnT8hZBwc2a0t3Tzx+9uS/9kF78M7tO9Q+Xk3NaaIqhJG1bQpYeBwO9ic6mwfHB+w4nxf7ahqxpxxyQQPx7IOi+hz7Oqk5LyDciaCSohr4Yvr84sK3tkhVOcqGrpt3lWHEqAlZgKAxYHYwHcyPXULAaXDzb9iHDhAVhpMr/2ZtqviOZgYvpobDkEV</vt:lpwstr>
  </property>
  <property fmtid="{D5CDD505-2E9C-101B-9397-08002B2CF9AE}" pid="84" name="x1ye=171">
    <vt:lpwstr>U3lUbn5kXIy10PNS/aiMXU/eXZNbXtHpmmVigPTizj9+h746puIUmLbplwBe8MNxnHsBU760m54XrJB3H3R55JgbM+35+xodEDRM4qWIC4gSYUNaj6E/K1H4PqmRnCk39bndM1P1OmYCz1tycnrAnT6UYOwIYtes56/KgWt6PjLmlQUINmItkhzx8h028ztqkiG8W4YhQ35ISo+Mw8GXRqC6tjHridiBD/fQGeNtVN+C9AmmwgYAYfPVTneSKw/</vt:lpwstr>
  </property>
  <property fmtid="{D5CDD505-2E9C-101B-9397-08002B2CF9AE}" pid="85" name="x1ye=172">
    <vt:lpwstr>vAwCnHRo37v9iN31RIlfAcgqLuKOYoUzlFvjwdIn5fb152/P+hiplJ8ACMtFKIbJpAQOzvvG9dSdioVXcp+XU1PBUyMfPwQhOuC/3x0VTyikW5bn8JcH3QyFhFwol4ixnnCTysr8KjtLHx7PdRxjhSfwuCp6V2VoPJUxONitGecQuSMThXf/rcTauwNY8hZfxcdH52K8toqlWdjt/z2NnMEFp6MGBH9SmhjloX3WiwOxHLMl0I4xP/SMw3f0/qX</vt:lpwstr>
  </property>
  <property fmtid="{D5CDD505-2E9C-101B-9397-08002B2CF9AE}" pid="86" name="x1ye=173">
    <vt:lpwstr>Y0/nM4j/W92BIY3K0qJkB+gwUhvFTy0Tv0MIJ8+V4eaOgl5EKfOmpYaZaYqNq8OPH4mKygYg0xX7CTjR3lXhSxaXI1WN5lZWT5ffVNf5LgEfgAcclgINLgy8oVJ2xYyoToqkr99oWTHkrB2c0GN4YCYQFeNHFJzGp1W7oeZjV6sf0Jau6xw1A6p1r1ncVDVK08E6Y4rfjx3YyUifFQKdlAzV1M5vh/dgjCXELNRJaV3p1Jp2u1kFMkLH1igtVmL</vt:lpwstr>
  </property>
  <property fmtid="{D5CDD505-2E9C-101B-9397-08002B2CF9AE}" pid="87" name="x1ye=174">
    <vt:lpwstr>ACffYwmw9NCVDaibVqewKf7VRcZT6QQOwLm7KHubyC4HeZbImh3BLH0pRxKQo4MkJdwrIOjABzh08Fv5zS+gVES5Mo1g80hR8MbOtAivOC0BBdWiC/Ex1fwGGtY9KEPQOjBS8t7ZRsqBs5w9t0xT5qhNGPBas7bFi0ZlxNLO0VHSO1oqofYFhs5CbalHAa6eQTvFzVJre2paK27zQuDlCzRUXJkoXo1UKbRHxouPurKRcTxB3wsE/tbAJcyYiOS</vt:lpwstr>
  </property>
  <property fmtid="{D5CDD505-2E9C-101B-9397-08002B2CF9AE}" pid="88" name="x1ye=175">
    <vt:lpwstr>iAA+bs/pHwhwMXEiS6LcFPw/rF2MpTRX3otnkt4xJpqtk9KvRfnnZpsmhyZFhnJMUTy0gH0wfAyVd3KxE+P+Dk5Ilm9T5W+CgqWusRzoHEbNJ60oWIkUePrXhrDNmnJeCmzDxzK/vwaF+vDQjMoLJIcE0O4QaYN7Fm/LkMg7xfioOA4HCVFY91vnSCWlnpiYmtVjHTGBLunEU9sm59Z+BWUNGboOdd+XpLjgeqv48j56pKaZAx90JcythuPlZS5</vt:lpwstr>
  </property>
  <property fmtid="{D5CDD505-2E9C-101B-9397-08002B2CF9AE}" pid="89" name="x1ye=176">
    <vt:lpwstr>dStUFrjisTuaHXBVzQ7jEaLAlEqigXGxL3fsXrOWyHThcvOvuBk8I6p07o0WfbQwKmgGyX9RjN67wPp4973S4dh6juyIdWuQJpx/KFKqMqtJZUI0jA4EY2kWtR0ZPLYOlwStBPQlt2TVJGvAa6SzaFWG6OjpZFWrYiGbEdC1MRzoiWcSt7Zeqq6hBtwLY1erabm1FjXS4d5/xeq7reBsgwjDdAMhE9LdSDAclZOpbv2vgdmUW9DwRm26z0kJQjE</vt:lpwstr>
  </property>
  <property fmtid="{D5CDD505-2E9C-101B-9397-08002B2CF9AE}" pid="90" name="x1ye=177">
    <vt:lpwstr>bpwQGRMn+x6eQYyg6c99GL9CmqStCwfpYcEdpkrr1aGMlFyboJYFZ8pGbNeIyiL6lFNrq7uTu0mV/w5CgGCfYIxR6KtRaP7BqPGQUiCjIbHwOCQEMktTcS3TDD+1HLgDQ6egOH1Z+9ndgEfn/M5bA26TZFHgrtTb2xEKuYgslqBViOKRlxHYfML+iD2AcptbgU/2/PYcdpu9cEqJucvRYxt4zJ2XtLIUqcuNmxIoRN42K7adOVPQT7F8NPbDWSV</vt:lpwstr>
  </property>
  <property fmtid="{D5CDD505-2E9C-101B-9397-08002B2CF9AE}" pid="91" name="x1ye=178">
    <vt:lpwstr>f+s5ZqWKFJSNw+/cNF9/9M+Zt8OzYkHlIId90uP4COpRB0Uo08qjSaFSpLHMKcsKcbMZQvfWGcvQPwIyMePmbB55oqdRYbWqfOO18ftAuvuiaw5Z6qXB/76z9bntquIyk5zn+OHtT0bDGGL3oKiayfPoiLyp2jEqdOKr3PUqVCXkjX2H4T9CB2qy3UoxDTb2MKrpC7kx8f9OOtIf7FKT7yX05EYxW0j+qX4z8d7+svc3q/h8zj+btz6qeZsYyHh</vt:lpwstr>
  </property>
  <property fmtid="{D5CDD505-2E9C-101B-9397-08002B2CF9AE}" pid="92" name="x1ye=179">
    <vt:lpwstr>JddzaE0lmfrCCpc0e0N05NIhsMZM0nL2hAu/djCu+BXey2736rcvsTPMuS/zmQ3ogHgw6N+RtMQXYryFCEDBtJHbJF8VvJznHuAOAKK/EgQM6Al+iHoFDOPImNukdBlr65GJRhVH3Vx347DWH9bDaCp+P+VzGPjFcx4XPUvqF0Llt6khya5KKaqTEwRe34Y+XfYQ+1+QHdYul3RF+9KkckOQqiE18ApnMB2Vnf56sBMrxzzSeKPAwKKnXhTZbFn</vt:lpwstr>
  </property>
  <property fmtid="{D5CDD505-2E9C-101B-9397-08002B2CF9AE}" pid="93" name="x1ye=18">
    <vt:lpwstr>j3ud33bzo9BqUtOV9uE48yxQ7fkYowoGwWsjMwusysSlyo35EeuDbKFUT0j3/7S0a6TIzAX43Y+Q86NohDgG5ytZTVx+4ZoMKKIFlQ/+ZghdVs/uaBhNoeBQeJeKXN9eBePe2+uG2FZGm6U8rcYLuS+OjPYCE2Ewb9dCy9Hn0c8VZMUFnFAVtkAee5Zv9Hs2SvfEmeX22/vkKJcCqufmHI66BCek+eFVBRx5VodIn2sAaj4Kypk4N12gAChYEaW</vt:lpwstr>
  </property>
  <property fmtid="{D5CDD505-2E9C-101B-9397-08002B2CF9AE}" pid="94" name="x1ye=180">
    <vt:lpwstr>Rjv/x26921eR+E2BqeF0Ja+3mikpyxs/P3CaWJJpPV4L08X1O+mCrUQJLaSAFClU1WQrexz4KrHmG0MWPr5CERuNi0CSvkRf+Zae4eW1muESPFl8qL3ateATQbogfc0za+EE0Ob4O64nDi7liS8ep9us0fqiNDGyi7bylrlJ1Ws9dDtb1PThTsAtVyvRoggLH0d6QaoCRvHmswvK2P8fOKWZtJUt0DXm8NQxRmkLEwnBBaGvemtZWJP01HhfI3R</vt:lpwstr>
  </property>
  <property fmtid="{D5CDD505-2E9C-101B-9397-08002B2CF9AE}" pid="95" name="x1ye=181">
    <vt:lpwstr>d1QHd1QWuhR44IQ6diKq/l1D+nsalnldGf+F0P12z0LlaIhA3SGjTjPBp/3Y9OClMvLnMq21dsroZ3e1aC+UMqSvGEFuYRRmjDF5JqFT9GZv9s39RQYDNnYC+DIVt+baW6++ZVQypWCBQ4uYt7Uh0XNtgSdowkLFkFnJ2gQ9+cLvXHxuOiUERy3OpSsTfUFs6Gr7sfzTE2oE6ilDvprfKL41CFWhNwFM/2WeXAElOQTTvZAv0rQKf7mR076VSh5</vt:lpwstr>
  </property>
  <property fmtid="{D5CDD505-2E9C-101B-9397-08002B2CF9AE}" pid="96" name="x1ye=182">
    <vt:lpwstr>vvGsDb8BzlF//BW5gVZC2+Q6ew87qi/UVkaiCgmgREUEkslhXOBJ98qVpSQKtGhRPFCJcUt3Np/KwkAVt+tMStvIc+ktlbyCuedHEojGP0vPLX1+JcBv8/x31768B3mNAoQNYDW9p7B9rW+LEqN17GOTlXKuYauCLcT+wxxrmeRvIK2yeG2WDmqR6JPOol7IlgaBpB5KVPFqP8jds5TgSE1wVE+vj0ZFgFvQi3A+JBp5MoUBiaz/7HEtEOuW3Ak</vt:lpwstr>
  </property>
  <property fmtid="{D5CDD505-2E9C-101B-9397-08002B2CF9AE}" pid="97" name="x1ye=183">
    <vt:lpwstr>LeToMm3y4aV9b4ujjo/EmSYP9fKQgNtvoOZFFmuK/g+/FR0DIW4B53r0zMX/blAt4w6f+UvaYat/nRXJgW/Z0mS7+x9hiiHEau6NGeoqeoyX7XUX2etfRBuf/XxVpUqLONrgvI4XTI5U0EDhZDKisWuPnGB41sfsBwm8bmfha02fWYxMSQZlEBIUTGFehCHTnqEPVtMgnF2j3Uq77eNTmyVXEJ0lOz5g1QKR2zRHl39JuPDmuvPjX+aFzCewxVS</vt:lpwstr>
  </property>
  <property fmtid="{D5CDD505-2E9C-101B-9397-08002B2CF9AE}" pid="98" name="x1ye=184">
    <vt:lpwstr>MVxQJT2ZWGGt3rrMi/nNWGdsBx54pfcKcny5V+qdAPzkD0lReIEBBmwi3363AJz/EWT54DZA9+T9OBr1Yqw9zofLhyLKYuUHR1yfk6bEb5jmVc0GZQgCfOu9TEag4j4Z4QL0ku9TOojJxkdJJj9zB2+ojuMkps7C7tlRaocIvwH+2uGxC0YDYr9MtODpcfCy1XtArSR5qIqpTEc9Xo9T6g0Hn7rGvZUjL8/J2FskRo7KKnWuCrelie5gYe5TWEu</vt:lpwstr>
  </property>
  <property fmtid="{D5CDD505-2E9C-101B-9397-08002B2CF9AE}" pid="99" name="x1ye=185">
    <vt:lpwstr>MhwaKR3QwsfXWlMYf82fHuNCejy8sljI94WtOkP2UQ2b7oAujsJ67XjV6bBYJcAJ/+0f7EcLYMhmnpK4EOOdLTT99R/TGOCx3+UCHz4lrGkzBysJ18Rt+yopYHpp3fP8wVLfjQ0n6UoLqwvD7Wluv1sUpqvtFn5xzxYvM2oaVxH4HUij6MJLfb0Z1M6fJrJDMivBJboEgJRdYdUMSyzSrWmzs1PuoAnXLVLmOp+OZ8Ml+h7basZsdJ2D1Yc5yXt</vt:lpwstr>
  </property>
  <property fmtid="{D5CDD505-2E9C-101B-9397-08002B2CF9AE}" pid="100" name="x1ye=186">
    <vt:lpwstr>FSueeAsNCiMxbhWZW0RrLl0ULQJfVoxH9P1HmfCmvYQdRaZMDp7sM/H/iGPZNo4TlEcH7ZpsCf2croNqT58SKv93XdxJ655FVZ/Twi7DyOcsmv+JyYS+tA17OuJw2r85V/wlQccrvw+aeFtYOC4hKORra79/DTdGXJfe0H0pCM7ciiCgWH6zwx+UnflYaoUOUkITAIngEvO2t/9K11WniSXKK9Pli73yJysqbWMabcQL49LPQHV1pI/thfpz0uI</vt:lpwstr>
  </property>
  <property fmtid="{D5CDD505-2E9C-101B-9397-08002B2CF9AE}" pid="101" name="x1ye=187">
    <vt:lpwstr>XSPmvQ6Kwb+9T0tMJHJ0Rg/aBqIKJYeziylYuHYt5QkqhNOSuWdUfAJLB0oLjdTELP4+jg4yxQTfuZVsxqYghhElkHILY881FJl0ARWKufvaML0MDNvZ7NQ0TgBlTvteLdvi8gaRRyJWPyx7KKvRsHWtb8X8vYZdl1qeqOeUlRpVWy4R+mDw8cqChQHafW/zPk4bdwgkCLXHX7ux+XlEss8x3FtCqzNw8LMgNavRy6y8jZDQnemvoHJj955W0Ca</vt:lpwstr>
  </property>
  <property fmtid="{D5CDD505-2E9C-101B-9397-08002B2CF9AE}" pid="102" name="x1ye=188">
    <vt:lpwstr>6Qzi5ClOlmoIiX1FiyoXFgYTgOdyvOyvkH+8uJ5lSnF8ITY4GHQUnsFW4wr/FphkuN31mzxQu3viAo7yFSB/ecIb6j+/hrWiDy5/xt6OBFRwe2qlJWFnlO67Vodnho6CJuRiw6QiE0iRG1yzZadqB8qMt6Phq1qTEKVTpC04slt650V61KKxbL/1c2am+AUdQPni8RouXtqNrApDv/2GaGPogd2kaYHEzHsGavR4TdrvFdDgWHu5S4vwiR9L+Ts</vt:lpwstr>
  </property>
  <property fmtid="{D5CDD505-2E9C-101B-9397-08002B2CF9AE}" pid="103" name="x1ye=189">
    <vt:lpwstr>qo1RFRT4dXys2MprEFBY5yFxDWy3oyu1XN/Yv7ZiTvBdtak2Y8uEjG/qVg2y7mMbBo6cRjUXGvjeoatgsukQCwIKWn3jZCB1Itk1A6P0onKY/LXo0I0fIxg+8TSuLr/5vp9YPOC+AE6ZO9JuEaRCT270H6SCHotK6vvH9Zs6h4A4jIJQUbO0Q5lvp1I2F0bqM8jEpx2HR2Ciy/pTYApTwccrPPQb/3wmDgM3arK+9i1OikGhCfSpArQIBQYHX0l</vt:lpwstr>
  </property>
  <property fmtid="{D5CDD505-2E9C-101B-9397-08002B2CF9AE}" pid="104" name="x1ye=19">
    <vt:lpwstr>a0tUCyCYi4qtV/njenvD22gpFNPnih5kZ0Lt+8LnfjAb9mswJYo0B1S8QBF+KL81jO41JKDD+JkbRQA8IxqQuJ3l3rggmqHfMtuiJHQzGZgY32iM3iEr10nPukuKoMwCtJtY5TAXA1s2QyIme4d/oliQdTy3sDaG5JoQth4VM2rnAElOMw/JR6tcH1phaRJnJg8nsO8TswT1zcmQ+RTOW5h7OlzdINDdOko6+t2btovUILvnxhsygYIjTz/vUnm</vt:lpwstr>
  </property>
  <property fmtid="{D5CDD505-2E9C-101B-9397-08002B2CF9AE}" pid="105" name="x1ye=190">
    <vt:lpwstr>wlzPCXtr22EWXtBhy0wDPt1+KDfi2pstYCgNLx181yH2OntxiJnMCQPWAgcWoZV3uORQqti00QkuLwrdCGHTVEdpKxawwsuQe1/LBnbukpuUqEkW5JAOJFjDp3bNqDJn/8mjwkbTend+70clN3Cndk0ifuQh2fos40wkQbwqo5YJyRaoBwvNXSXnL62fZRz/YN8fvzz63OfqXC5FT9aAGZWYMRXBOx3L1rxkhEthr+tdAah8yq0der9Z6iKOdL7</vt:lpwstr>
  </property>
  <property fmtid="{D5CDD505-2E9C-101B-9397-08002B2CF9AE}" pid="106" name="x1ye=191">
    <vt:lpwstr>FNksUr4QxkvFU0xNmD9a8VrJO9wfrKQnA0eVDcjk3Ig68KuZnNTDnIzxKfX2vd9h7weH6oVdWmzifsceMb7xxYpiCdqh+nwL0zB+SLWfHk8n7Uv1vhsvYvoeZe3gSvdnyn1E5I0Hh9w2qQK7k1dqgU4Te8hS9yWx2hnlvXYLvBJeBGvDGM96o1yhTlcrly8RheeZYmDJyB+bdaFPuboXtYm+O7vVwAI62z88NrpHLBSRfHBTEypAnkfmubUJjW8</vt:lpwstr>
  </property>
  <property fmtid="{D5CDD505-2E9C-101B-9397-08002B2CF9AE}" pid="107" name="x1ye=192">
    <vt:lpwstr>g9xatROOHogsv0bxcTgNvVMu+bd+2Xi1zft+bY5pu5+SDSjJcJiMblSdRkQoUf3df6ci+ilbdPItevWAZMaW+SzJc0zjlQYgZPQMA/TAhPN9TuzfZAR7AGsCwQ3le46aTv5mdXc9C/QjQ+CgnM8wR1rfv5EWP5rbpQh8LS37UNl572KEMoDmN/gvjWJS8WbnNr2+qxkqk8lkubx5Wt4bP7ptA5aJWhdMAxgZS//Ev8caB+yyfoin/cA7iobv+Ei</vt:lpwstr>
  </property>
  <property fmtid="{D5CDD505-2E9C-101B-9397-08002B2CF9AE}" pid="108" name="x1ye=193">
    <vt:lpwstr>LevXnc97IPZfx+q6Uq1+bppbxPHwh4Chir6s9OOUHTHDsngohfoKRQD1/pTxK2T4vb8kEDrSAGFj4uz3Ry+5yT0vKYtW+5Rq/exQQheEhWRdVkjrwNPPpyqI9mJcNJtl5xYieEPPb4jTId69K8ZJQrui3q8QP+xqm76iDE4fU0A8PlSE/LLBRYLXMEXynoIMjaos3SH83eIyBbyzsDR36O5AtSNmKWYbbpZhOirR8u6mrW1Ghy1e+fPPXLYX8gg</vt:lpwstr>
  </property>
  <property fmtid="{D5CDD505-2E9C-101B-9397-08002B2CF9AE}" pid="109" name="x1ye=194">
    <vt:lpwstr>2ZjLr9m4UkoNkD70cv6O9zwaKnQ+9LIuS6vre3WHIMS1YK5AxsBW+3DK0HeJD6havxsOiuD8qbDZ6Xm5yOSBuPUBSmv45dxDs5DhqaRav6+PFRsvbJjTjPtgXJMmSLxF2fx62DNoUo50g7Iob7R9G+7IV0EFxOo6lRd1en96bPAxtey23hANQpjvuTDsni2977KtvoRngQkFStrx9hHvHwagEioMb7PNeP1hOZNd4flkM/XGYHEeHOSVuLt498b</vt:lpwstr>
  </property>
  <property fmtid="{D5CDD505-2E9C-101B-9397-08002B2CF9AE}" pid="110" name="x1ye=195">
    <vt:lpwstr>TDGT/cBWgIYHI4Xy8c0ms8o14Guo2h6TX6qF22jo5iD7GVcz4JiCE7oGaq5VWh7AnW4FDoi4yEpJrgoeKsq8cCnW6sxQevXLstEoXWWuulOHHzqbizB8IoXwGWVf/EdZVrCsfhZDFjieq8khPO5YnQn7i7FTERz+vjck6lI1ZcC1gJQ/7gdvK2dtsKgV72ctIdR09/ac3rbF8qPILaYDYS5T4tU5JnbhCmZ2WQa/ZwtVI7hjGz7Dt28hVDARx0F</vt:lpwstr>
  </property>
  <property fmtid="{D5CDD505-2E9C-101B-9397-08002B2CF9AE}" pid="111" name="x1ye=196">
    <vt:lpwstr>v+SRDvz+zsK6hl4q3vSiTesJ4oDlkFmOqVucI1iOUgMvPEX+uVEcqYTLiPToyqax563Q8/BYW5zLd01y5ZMHezwrFDX+ic0LztyCoEGtQVHvE/WrxdkEWdznF+c7S8fYRtIv8heUnTGFKn9yi57Vh0KV42PgK/NYOk7P+BbIv09/eAQGXyFH50/On/ROqH6rPfTvdPXY5GTbqrhfNI1r/qORGhbouu6GdCVb5masg76eDkrsjhcinJCSbBxDKhU</vt:lpwstr>
  </property>
  <property fmtid="{D5CDD505-2E9C-101B-9397-08002B2CF9AE}" pid="112" name="x1ye=197">
    <vt:lpwstr>QvLpP5YMt2C37LKXDKN6pYBNpVemnCw8un+Qj57KMhj8XYD/T9IIRncfNGx6rtlGAEEQft91Up/v6C/KsWFO1x+Brncwybeu1Vp6wqJF3ni4d/FXO+tA3gEmTOQqncN2WitJ+09b4Th/hw37l7/cBFWvA7uQ20BNiCL+Y9UpEw7AjdH3zHi2NdLqk+QQ4Pbf4xWD3uScuex2HpDDnInnNHoGBXJDc/rgk1Zsz71SjxWU//XF2k13yufglVEv7XH</vt:lpwstr>
  </property>
  <property fmtid="{D5CDD505-2E9C-101B-9397-08002B2CF9AE}" pid="113" name="x1ye=198">
    <vt:lpwstr>ROO8XuDIXOH4px79BgGU9v5rGPv4SH+7NMxmbO1+GOd8tZONIbl9zQY3HfaPdgNWuHdaTUCt40yXpWKxkETMMUK/fwF5SZYWpoxaSHTVxQJzxHxha60vUpDNDcOV9gDf40NyBopGzqcht6yvrNqI+JmWOUcdHQTmCSbL2CxWzIBaiIFuABRAhi8iEXmmHIyikMryyC9IOte8wX4lvNLbzz+lBC+VxQzjmRIC1tziRKPCtZX48jhSTPTfppMDxll</vt:lpwstr>
  </property>
  <property fmtid="{D5CDD505-2E9C-101B-9397-08002B2CF9AE}" pid="114" name="x1ye=199">
    <vt:lpwstr>1XklTk5D3+cZMg5CoGL/v/wA+WiXa/kVax+1zXsQaxeB3rM9BqgznS77MWOD6DBPynYfuoAjp5YUuxmR5Jc++qOGRnRlG12aA7i+o7o3Ojc9tbRY1/qPdEPKlboR4SVx7m2Rp53387XK8rtSa36q2GwzgH7kM/6wgXw2/HuLV3O8Y7ioETaJm1qedFb1/Np1MJmCxSkHrfJb3biUFTVwHV9cgAA9sgSQ6ESPF1Zm6k2fhBl5VernboYFRXTm/rN</vt:lpwstr>
  </property>
  <property fmtid="{D5CDD505-2E9C-101B-9397-08002B2CF9AE}" pid="115" name="x1ye=2">
    <vt:lpwstr>ohsjGVXM0yZsh9aIGKiy9pOSOXiJP7Y8SNcLef00CmB1G66tDksuTVhSYT3u2+/SCcsZq7tgJecn2Jr8jaAo+C05Mtvud7Vd2Z7nzefcb5RJzoBGazOiXmdYfgcBbYvx/RxL/m9D2rDZqLL7nBVCBkshovnQz2GAibSH/t3J80MlJoqbHiYQrN4XFxKF88UrMBgZ+fZvHRexRpfcFHWnYvdxyJDdMgX9XgrmzpltLIDzZYq4bXqLxCMuE4RW6ZI</vt:lpwstr>
  </property>
  <property fmtid="{D5CDD505-2E9C-101B-9397-08002B2CF9AE}" pid="116" name="x1ye=20">
    <vt:lpwstr>hRWVU4Zkkm/3zQFrdhGtJ1B601DTQRTcFxHHxQYrOvUWgR6n2y9jyXwQtvHGTt8dO57uMfeYnFvg6Yy6HEnPg9mgV4pjQHX31dpngA2KQwXzUGmNYotxu5KvHDmf6BYfdxWvyY6uij6g/AAgKEDD5ACpnjmegMqDJ5zxLBq+8Q8HqiwREK27Tc8GQAj5vaLzEJywz2A9Ekwh+cfRAYqoNU4ewmycPB5YNAb1JdGVzNM2SJhul2LfvJDYz1N+drs</vt:lpwstr>
  </property>
  <property fmtid="{D5CDD505-2E9C-101B-9397-08002B2CF9AE}" pid="117" name="x1ye=200">
    <vt:lpwstr>3YqX5KL9QV4xX4q90+bk8uhhKgYYV+ItZAN2WDLKH+A2SpBv+WmX/Q0XfCeDcxTzpNiR2nGSjdDtftnQkhfcsL9FFwzOdQgwXgJINTtlPtPEpq/A7Fv6znHI9MQD6OVIHsBFhGXbX811inA/oxRYvzF173bDDVU3rRml23AC5YjAPkY+JLgt/jTb3LiRaPXza1g5ZB0W4RaUB8bIYTrmyqxpo0FjY2/mhS2C1tksiab1YHr89pLU/2kzCYiOn1c</vt:lpwstr>
  </property>
  <property fmtid="{D5CDD505-2E9C-101B-9397-08002B2CF9AE}" pid="118" name="x1ye=201">
    <vt:lpwstr>hkk2ZPpvvLVYjY9+E/6PoLNYjBIIg/EAcFpcjrov7DffF9elDcsohXwIz3VV/EbaHTlI+iy/UC0WZQ3ImNgikmyYZpR7GwkRFmIIKHPgPMJIc3RO/K97LzyKI2ezYp3yxdI2qBJ1nSpBggcPR5cAN4PotqNgOAO6XKUxox1dkrTtwuL4VzOWN22lHhmI8+yDm/ibHR5ipNObTjRDre6+J9mmqdBUcwPMu5z4i2EJrAz+r0WAr29WtCOwDeMzkji</vt:lpwstr>
  </property>
  <property fmtid="{D5CDD505-2E9C-101B-9397-08002B2CF9AE}" pid="119" name="x1ye=202">
    <vt:lpwstr>sW3GhV9zX7MyCHToghWsxaOQ4zVMaqasR0AoAAj4+afXqhWh6v18qvjzgFqZNKdw0+dup/0PdHygdJ3ApoqmOfSidYghn7Qu5S+hTRko5PhNs3ry+4fejeIqqh6J99eEOp1ME+MH+sFHXRq5/jalCl/pa9tfg8B/k52F7efP03+mLy1YMT9pnI5PYr/lGD2NWzeRRULwC4n4qPKobc9zw7gedoO15HT3AmFP/iDy5w2j7PG/UlBZmF1YjdOe7TX</vt:lpwstr>
  </property>
  <property fmtid="{D5CDD505-2E9C-101B-9397-08002B2CF9AE}" pid="120" name="x1ye=203">
    <vt:lpwstr>l8Ga4sZK9Sj5WPkO1JyP41zhMDosehk6WX5RkvlLy1fOSvOwLORSuMOvpXYmi8rxTba5ByQfO0/OO40/Aqt5zfQPFFoSKL69Jop5LaaUD4tcz+QDmT6+jUuwolUtqUDIg1g4FJ8VtuZ9OCssnTVg2m2cBPgbUkg5m140BK2eB+zD+TF1ebP12U+NsQfU7ZqZ1obHUe5R5arK+gQvJxvWnN/AkQxDb8VE/wNO1KbRa+Wtlo1p5SYwvzIK+gwv2Qh</vt:lpwstr>
  </property>
  <property fmtid="{D5CDD505-2E9C-101B-9397-08002B2CF9AE}" pid="121" name="x1ye=204">
    <vt:lpwstr>VpoIi4XeRo9fhzuljcaTs9H4ymS/4g36vYzJ4NMUk0dsTuCM08iO0I3Lfgx6opDK9ryPs15IxKW8qhJAUMgagpxApmVHcn8z+ps6dl4Gg3KzKaZ0wi0wSSrGR/iNCIQ/N+sAfp1/n5iKgJCM3fYXjat0J00jJqSAjFjltX5F7kosHWndufBNavH6NQcyWR6raH+UpV6Uv31d4t7yoOwGMwYNtLcQHwULfgnWdchIvXqaKKA01viSRc93I4jPERe</vt:lpwstr>
  </property>
  <property fmtid="{D5CDD505-2E9C-101B-9397-08002B2CF9AE}" pid="122" name="x1ye=205">
    <vt:lpwstr>wUeZ1MHO41GAb4cKDcUMfQiY/KQSCrUy93z+DCHJ4i1m5VYgK+1MtBmVRRgi5Hu/Cs8LV5m6wMENAcOajrObFOdzLLobP3/4/qW/4WOfuIiLqINGG9ngp8cKO0pkppcXlVHB6wbTB9qutHd+0m2FR/Z5CwI/szsrWIloC8ZVXBzZ7CWfcqE1H8QrT1XZAUtr4QYP9Lj7aUbYPnz6OtwLOfqmvYEB2WL0tXgPReZBXthUI4yMOF7OC1Z2uzMb3Zj</vt:lpwstr>
  </property>
  <property fmtid="{D5CDD505-2E9C-101B-9397-08002B2CF9AE}" pid="123" name="x1ye=206">
    <vt:lpwstr>wU9dFtlcjrlX5ZcfqQlG5AHYPXidoh6ReCWVed5ep7jhEAtMgzqnIrQkNLpyosn7NzMAYcPI19cbE/IrhBU7JeP7uA+gox15QhJhAiXuhqbNdo9V91VD0GyYCIDwdxNZqXka/bBhfAqDRiWMFgE7ipETgY4+1a6/JelxBloGNwA1Ktagj8O79mIdfXYrNasfU60pCFCNDweCIzoWogd9MtNJ32Tyg7SH94JmnA33xYOgvRv65GrQBuEp3XlIKDG</vt:lpwstr>
  </property>
  <property fmtid="{D5CDD505-2E9C-101B-9397-08002B2CF9AE}" pid="124" name="x1ye=207">
    <vt:lpwstr>hRYYJ+uzi/nB6Y+ibNWvEDTHDctZ5UXc8yX1NEd7fXOeDqb8Wj3vSiMGKNlkJVFgGYPS/cVs3T1/qInGXzJFLHX7gfMk67t15FTfpgP0IltcX9vgQqgKNl/P+u+7FM3kDBgy9hPOfSUKfrZH6mY5HkSiiqVu6fVrloHSbPfrLhjaQjuGzVeyduYLxUjkNErCVhHIVvSlMYB9hcfzOXHTrQ+/RRVDTmoJrLSB2UKNPKmpIFD+/oqFXCsygYpioK0</vt:lpwstr>
  </property>
  <property fmtid="{D5CDD505-2E9C-101B-9397-08002B2CF9AE}" pid="125" name="x1ye=208">
    <vt:lpwstr>zUlfgq5ze3GeAix+q6XS6v36v21+dUcu7fmCy7CHsyuszQMsZQ1mC0hRnDAKKTNh3Q+6Lt+PfPItxbzN50n+CT+cVrgXy0z9Ctb29W293UQuIiQAoixGfF9Hdi5ASJeULtH936Yjb+mu9GnWN3rtg53nmGDFrDSiGQa231S2VTHy0LHlxZ8YgPRgSpQgbOfdakaBUyThPkYqDpE7/cyqxe+d5g7CWS2lwT9Auk4QSjC2ele6McEEG6hDQH4E/aS</vt:lpwstr>
  </property>
  <property fmtid="{D5CDD505-2E9C-101B-9397-08002B2CF9AE}" pid="126" name="x1ye=209">
    <vt:lpwstr>eEKi/LKMA6LNLg+7ZERju7SDXdAbhrsFb05jt0EtjWqn4jWNJpRFv086MozemP9gxOCIWQzhvspK6q88eDGBH5UpV/Y6oMLeds9CLxH5pdI6i1NxCyuXwAVfmr7V1O7NDwYufbsthHXBoUzYRFu6CoYzmKuEbedPHt+c8vp1R9NtMqKUrPzRSy693ZWNiCAj6soNmfn7oMSShjDdGeT2h+OCKj/3AB61SbN2RGvKZ70tBeUAMgFjsIu6QIBWA7g</vt:lpwstr>
  </property>
  <property fmtid="{D5CDD505-2E9C-101B-9397-08002B2CF9AE}" pid="127" name="x1ye=21">
    <vt:lpwstr>tJsjbZsexynYl8uSqL31mhc05ujZpHpJv4doLoRHnwTNuSneZB+ZSI+TxZ4q8oZnKdEi8mu1ZVtulG2P6c5OFFbB/k7EAsurv8+1CEjS7VbKESCq8lcxQz0e1NjDT06tustFIrfz30kLc0MIL+ipGR1ehdBQ5xN8FN78clm+3YrEqBZtSOqwq5j5chZ3NZRp00tcrffu7GEon/r21ymSLt9IYTIFI2ElF6nrYlOYusGNzuuGABx2DFCPUt1sG+b</vt:lpwstr>
  </property>
  <property fmtid="{D5CDD505-2E9C-101B-9397-08002B2CF9AE}" pid="128" name="x1ye=210">
    <vt:lpwstr>CJb/7Nkjcx2BgBZs5llh9qiAMW0Etvo3jQsp+UB0IZ0l/dIzPIDnFgN5ZPr4g0BnyQpqW/t0wgyeZkrPqiudodJQBDbQcy8Fe3e8/MFHSCXtrD2CkPty0W7t9Krf+D/8OEXB70NL6CnCMc9jnX4egcMWY+0Uk0GfbzlPYcQ3dATjZT2GPtQKMHbdyP9tllQkCRdviy5isheZEWoHSLZXdvJ+HGF5CefjTA3/dP9gWDnHpLgyblpI6vIkLVdT5Et</vt:lpwstr>
  </property>
  <property fmtid="{D5CDD505-2E9C-101B-9397-08002B2CF9AE}" pid="129" name="x1ye=211">
    <vt:lpwstr>MA8cSeJ9ylg8W7fdl16Viqhz2Cpj09k9E59mu9kxhW2orHhEXkkyRwKqeDbLp1VYCJ4uygPidWBHAAkFqShEjzEVApP9P1w0cnCYd7Z39SQxOeUSzyKlO1WqXs0/VBAt3dqOhDapYADHeDOL5sD4iAviOIvN2LakLPEepMjwA3W0hyyyLJkyrw1fxRKaqjQUFYy/Ruie6Ny43bgkjQoPU9onCdhf0TJWc2xkRJ2la8hd1wVbvY+YEmxXCiEmD/w</vt:lpwstr>
  </property>
  <property fmtid="{D5CDD505-2E9C-101B-9397-08002B2CF9AE}" pid="130" name="x1ye=212">
    <vt:lpwstr>rCadnC62VmtA5ydmWg7rOzd9N3E7PXZiiDdhrYpjHayjSJxy22HXrzSto7+CD3w3x4Z92xUNPU58ohipR/bq1sTtq0BKt7NYB8ZxDGYg0zXDkVvfGeXnhtCu3rcrFY4cKlwZ95NbNH+tNlk44iE/Eu0mDQFgOaEcLqtbbSkQllZgSd+wh/cCn8oZq95hU5LfAKUrswb/woJZYXUrf3x/PiA+4LK0xyB59h0/5l5PVgnEzXx6o2zVz1qda9EcFhR</vt:lpwstr>
  </property>
  <property fmtid="{D5CDD505-2E9C-101B-9397-08002B2CF9AE}" pid="131" name="x1ye=213">
    <vt:lpwstr>TPxLVP5Sf3GiWfKkZwqrR/W57vovt5oKS6ulvNZTg7Rx6HdJLkTLlBtIUITTGtNBQbb/hjVm/E3++eAbaqOKwSTqPBAtr3VYsmIC5NwA7PCONVTWFnPx1mDkRtHIfCMeYp5NkoUObN85z0nZvCBOQ3yj4dVO9BkPWOq0x+DQD8gsm5kmCZAZE86zS/COU8XZ3Vwddrb9+oIDE+Z0+8y37fqblPAPintsODX56AiDNC2dApBPefa0z5T70o+38TV</vt:lpwstr>
  </property>
  <property fmtid="{D5CDD505-2E9C-101B-9397-08002B2CF9AE}" pid="132" name="x1ye=214">
    <vt:lpwstr>lFBaGW5Kar1I0QHx5PHisSUhb6vZgX2Ya7x45YBDv/72I9SeH9aNvU5KeL4N94qRmcjNEBhkzuzWrwVQDanoLClrfsjCktKmyUvduHlzYAn+nP/TPQO4vEERlIIGR6T2JSoKJcfviCqr3xByyrw90ELNp2yQEsa3U0rqABZy9+5W02v020i7C+qQcrVZDzBSxPOSg5/WF4otIxUfQhD4Aff5inhXpB1wlQPszdGwfR3xnCi5Zuk8EYlXgxYqM6i</vt:lpwstr>
  </property>
  <property fmtid="{D5CDD505-2E9C-101B-9397-08002B2CF9AE}" pid="133" name="x1ye=215">
    <vt:lpwstr>1iPX9e8eutYvt1z6Ml4LYZVxx+GAVlqberzx+OYcEBbepmN0+apY7TpzlgQISfKUhwTp4a1unaPFaP4xF/kiWIG3FuNebjxt8zq+Q7xJf8m+EgRDckoWvIR94/LXWXmmMNlupRqHsMxwb1yfiqi0NnqkYOsyKK3kS8I6AaAaHoPBRyg0vbBkMZPUwspS4xfXzZUhOutrPD5QdzC2DemmcLr/rUEaAhYW5l1obdq3KgvfCQxpw2+O7dOKsGwMlKd</vt:lpwstr>
  </property>
  <property fmtid="{D5CDD505-2E9C-101B-9397-08002B2CF9AE}" pid="134" name="x1ye=216">
    <vt:lpwstr>8hjzyNpPVL8kAfHdze5u9BQkYhJAjxv55MgNBSmOJemnhCR1Bh9tDAGpOyaWK0YTavUuwR4ddk7xlY5MJTgNivqi9ms9GCsKQZelxobmOqJv0yHrNZHMDNvXhcL3ATvauA4jDiwTI1Yw0AWKQpTk7Tcb9wDdY8h6q0YuWfuya6KCMKpYfLZXEtQR2QxyUUomddz1IRsVO2sio0fya/mJ7RUAiH8m6A0j+vLVPTr4biUizAkqMSSECOqHIBGEDks</vt:lpwstr>
  </property>
  <property fmtid="{D5CDD505-2E9C-101B-9397-08002B2CF9AE}" pid="135" name="x1ye=217">
    <vt:lpwstr>2lGmJo/r2LWnfNWdqFu2FQVolIKyU629sasWn2oCb2QBNJnWCyPosdcM8G21sbz1M0f197ObcY/R4sBs/REu3msXLg48P6uczd/a8Vn+bS5HjgpuEFf81YLFpSmgNpjJbPRzwvWBOLFOo93iUYGugYNrRh1TXnDMSIq75561fKQJgWJ0Wqg+Hso9rYVI1ktqLsjafSxUfwKh/MAteBIUCtgTSkBotz7airUIhdtx8NWpMKy3P5XL3/p+DTauknn</vt:lpwstr>
  </property>
  <property fmtid="{D5CDD505-2E9C-101B-9397-08002B2CF9AE}" pid="136" name="x1ye=218">
    <vt:lpwstr>zRsYQ8JlXiNXY0fjuD77P7yNXRAaVLgoNZGqLE/AXO9DrYyMnM+ZEc3wj6EgENIyurGUtReiW9ni57wks7oFqLOrBBVf/SptEq/VAcLfjG8ORCsfygm7IX6GwDQpXdJLPiayB2TEiU3VqWqnnsRhaLBvWy3CjmMPMmHi5Dxl2DPanw5l9xR12cbNhZV7uCQONnFVBVyoFdbnOpwn5JloSZpWmuHrgGGauRQNKUh9dUC95RLtSj2HaH4qBPpGd9j</vt:lpwstr>
  </property>
  <property fmtid="{D5CDD505-2E9C-101B-9397-08002B2CF9AE}" pid="137" name="x1ye=219">
    <vt:lpwstr>INLcnwEwchd7CUX6RUZQVprZ/JI0N+0ucKRYPmCOBRYgmSXPcvc4MFRGpxNG/ei+Q1LKbVUySyxdxgMKHHpehrLVTMd4PRzLPwL5GKl06kUdGQRfaWfmqmZIZdmewlz7ObmmA4YXY2mg1BjCd9nAuoiIsZPToAvjCjlW3L2/UQeU0l+5r6Cb6capn4Lp1IgbmJwYSGb30h/NK3ABTEkzu9gOmSzyTycj/nXA9uUWT251tqR28Vvh4RpBoSD0BoJ</vt:lpwstr>
  </property>
  <property fmtid="{D5CDD505-2E9C-101B-9397-08002B2CF9AE}" pid="138" name="x1ye=22">
    <vt:lpwstr>5mW3lkisuEjzUQ8fDBiMwJwOg7lB+4WUuW/zIZGSFgDTwvMt3e5DizZSMM7IMH5Ep6oXyzI65tCynNL9V9Pzr44XdcfGWkTjhocL9YnfhFaBFP+BRBmJ+OoFCb50vxfX4qQiZ8RBI5J3DFoj11TkoclBcCf2OHRTpevma5zyn/mKWDumCUtGRWRr8Kq6OSM7QDgUThz8eWpM8GtbMK7bxfEc5FFs7xCgGnKiQA8qMcKMfn46qBhWL3AVTKqVFoO</vt:lpwstr>
  </property>
  <property fmtid="{D5CDD505-2E9C-101B-9397-08002B2CF9AE}" pid="139" name="x1ye=220">
    <vt:lpwstr>21lobdZ5bcZ7PW7L+IAgCb6U6JyqlYREsx7+LfhesbTiEADNK8WtOxtuK/8CCIv9ibFulm/WprNY8+hfkcdVceLZsAzoa/JFZrFw8/5sq3USE0Ft99qRt3jlwuUjPrn7aGWF9Auf8QZTP+K+n2VU3CrItPEXE2E3axq7WB+IOgKo2kka2BMDldfkjZ3FeaqMAwxpeQH62LGbSr1Q+yFm+GgRF+IkaG0vmjC/3P1DQfRW2nTu8kkfisGITkgYqmA</vt:lpwstr>
  </property>
  <property fmtid="{D5CDD505-2E9C-101B-9397-08002B2CF9AE}" pid="140" name="x1ye=221">
    <vt:lpwstr>hf+RPY62gTb/AN4a1ovjI4wwmSmnp29s2SNzPu2KXBB+XycAc9SYRItbEm4ZQkOI4NQBXX5sXwh1T4Lfkhh0DPeugIhtC2Yf1t3k9xwLG9s2rjGc6fhTAWc0dYWnFyF7FCZrSt5D2Nkxj/jB62/RW00DYwpjzjdk0ezoj99NMp4Mv2gVmitjyq25iokxSMb0/stCVXL89GY2Jx967JseKVapX8OPdeqpfxvejyBf6xpTiRKG1kxIQZsE9bke1nn</vt:lpwstr>
  </property>
  <property fmtid="{D5CDD505-2E9C-101B-9397-08002B2CF9AE}" pid="141" name="x1ye=222">
    <vt:lpwstr>te71wUFVDLOkF+iZ6x/qr7FNYN14wPZOj6VUcfRKC9bU417ffqhfVMjM9Ctl4fG/RtjXZp3hr+aDUS6vGRmvu6MK6C6EFkV2LkJ7oKKIqsgSxs0VdkRB9hLSGoGbFVP3/WOP20Xm6Oisx/KbCHaLq0LeeF/ILkA/ou6cWKzwfPDupRcNzhHxs7aCnkBkD1Dqv5BojqCvKuUfKCy27KEBO8mdgiE4tU8h8G2IhrAgGGzM+UcaAQOBQpiZ12uVOPM</vt:lpwstr>
  </property>
  <property fmtid="{D5CDD505-2E9C-101B-9397-08002B2CF9AE}" pid="142" name="x1ye=223">
    <vt:lpwstr>43NoGY+/kpBE6awuIO6z7a+/kMpyAx65JQ5sw7NyDPZi78vbyo0S0dsq6P0FEWoaNG5Be+xpWLr2NWlkJfXfOBstp5Ar6ZmYir3ERAB/Favbx9mZxNkxJgsP8Ev7PSzANUoH5+O/XWgBIeBuDCQtKKVrET6aYjh1rF6gjM+oTnHu1S0XQrSZ4nosYEoocO3hZwpWhPLX+lYie5KEACEnpNfD/7bO6ZcajJ56KVWXV2w5KFBdgMZponHHtltAzre</vt:lpwstr>
  </property>
  <property fmtid="{D5CDD505-2E9C-101B-9397-08002B2CF9AE}" pid="143" name="x1ye=224">
    <vt:lpwstr>W1WEsRX7YN/vs/8vremOAHxbpxF7G2eDSjvBKFfDwNNgTRR4m0DTq8V1zo05hrjoEvgVA4J2T60bPnvYm/IEgjw+J+mOLWOC5hLNK1xUdcRIdtEBHBJBTRQXZ7cJ+VpWXisBvdHJwTzf3lUQ8hWq0J6gWIyutbNYwbvY/pWpMw6r9LFkqv8t4hCGcI37D7deYt7H/4+9m34Cq5Z4lv8x7pU8faLlvLT3js5iQ/VUmXQdKoRYjHcSMRgL6StG7fd</vt:lpwstr>
  </property>
  <property fmtid="{D5CDD505-2E9C-101B-9397-08002B2CF9AE}" pid="144" name="x1ye=225">
    <vt:lpwstr>zUmXrJrIIvz6XX/UCsedRDtGmxWzdUjDqwjSPKo8fut7MnWl+/+8SWaCih29m8lXFFF3YljkwAJaDHmGK4HCu+TH2aBVMtttL/iDfEJYmO8/kUmCxLIPwKRsHA2WvgG+R8eoGsqlGQVTCj2JqS1S8SnnPsJymyR4sBtPwoIQzpdBEFTDb5TdfKmhGcv+1kI451WaC6kYEM4Ih33A1Cemmm/SPLgn8fv/Y2E3V1jH2R/s4sFv0v85jOmPKGpHc6E</vt:lpwstr>
  </property>
  <property fmtid="{D5CDD505-2E9C-101B-9397-08002B2CF9AE}" pid="145" name="x1ye=226">
    <vt:lpwstr>WL8+g6A5/HZp7fnYs+w3hH0nSM2qDkA3odEB0SS74j1+iILzXPIxsFn/b5kjUl55C+5uZKxQr0CblfDtxXDCQlYZtpV/kBiHnSqjWMwCNiN9eJZhkKUpxpJCsuAXogdqufUv8B5qAgL2CyZrQ4+sK0vVgKwDcKdK6f43GwN9BWA8/LV64w+9IexNvwsSp/1ZHOOuq8n9GF2zH1rTcVM7+PX8PGJxkqtzzJLxEpg/+LI0TtfEG/ADPk88FJrUVxz</vt:lpwstr>
  </property>
  <property fmtid="{D5CDD505-2E9C-101B-9397-08002B2CF9AE}" pid="146" name="x1ye=227">
    <vt:lpwstr>LrN8nmrTwAHkRtJNxikEsz4NbjqCRs3L0ZK7qyca4emHnXIYTdbIgA5FdONkPD/lNV0oKgDYE0Wsf4nVDYvN9Xb0XM7D33XUytZyZ7PNfl+w+PNgtLjYmf7K5iTmV2Zq6OWWh8c+w+MWuJC5KlDUnmj0lGnuE9tbjdSj+jDnLJqMI/brYmKBUH2wR540DjPWIegx3rBVVqEv6mvk4N+Pu4bVL/BardGdtEAgfW3/F52unTRioEqcfz2lZbWQm0X</vt:lpwstr>
  </property>
  <property fmtid="{D5CDD505-2E9C-101B-9397-08002B2CF9AE}" pid="147" name="x1ye=228">
    <vt:lpwstr>/U1KDXBXZo0pczUcbKXd7TSQ931/AaZBTXsrD1t38+XEbHSKacFlA+got1lmA6YKCo1g4lgSOFdYv0dYx3mAMTp285LxyCExe0WRkJYQCGBosYDrrgkRDj6VT7a3TGdLxEcCEAUwBCt+DOIKTuIBJ28fj2rHlzQYYjFiXxbN6GLxSQgUXRX23VKRDIlub7c8c+EFgewV0GFav7NS3qgWQ7zEcU1YIWUbZET/gzy1j9GwGgpt1TdVv+EQGcE7een</vt:lpwstr>
  </property>
  <property fmtid="{D5CDD505-2E9C-101B-9397-08002B2CF9AE}" pid="148" name="x1ye=229">
    <vt:lpwstr>lZz3IOaS41dafbcddDKFlcLB/Dn8Qnfqbngf4CMswSbUlAMn9xqncYMh3gWtXKh7cOZnRFjxcLVMxlGtv0VyM3InIxaptsMto5jlLWIV1wLBdENpvJ18+GWnvbSBK4AISVerVpU90bJY2+/7C8nBG8vT62LqOrU9Mq53jPsCb7JI/DDQnbW1GiWDmTLoGofTCVIAZH802ozVOTOI0Op7ONaueLz0L+NpRt6PGi2BVTGpoa2EaEOMIaW+Ons9b1m</vt:lpwstr>
  </property>
  <property fmtid="{D5CDD505-2E9C-101B-9397-08002B2CF9AE}" pid="149" name="x1ye=23">
    <vt:lpwstr>A6T6rAN8UsnGBNDKiqdXsBM4hTb239d4VhnCMc4DTlt1dS7zitO8QZtGQAWIisNhv4IAfhFP0ouEdUI5dr0HFDrSHcXfEHFTX+M7gzOLEvdVsr8uTk0H3edcZAksmhLO5i0ryVbJTPDyCX4yazRXMh0C/UDvCxJwBskX3nNigCk06AHJAi39ZEEDx9RxdBpurlSLHtgOK9AzZTOTciewxCeB5i8PUJP1LA23NfAaJ+VIpDoOsk6zPJSIQ4J2rNz</vt:lpwstr>
  </property>
  <property fmtid="{D5CDD505-2E9C-101B-9397-08002B2CF9AE}" pid="150" name="x1ye=230">
    <vt:lpwstr>qvySNaawxl2IpYd3Wn+hz3264chmltKSNISl2yL3iq23r3TrQTv+wSj18gqurKbdsYdlDDTnINo3/TDWI0Kd2sqhZBT94mIiHZ40sW/VOCI0SgKKGbVHaDGGrFrk14gYk+YE0j8ID7dK7SHAR3JKmmdeozD6cuFQEZsv3mCQLcMZeCCD/C1GSvg+Ibs8Lte6N73gRJjNc35IJfuxlFd0ilOvjH7oX01s1qvR/qY6z+jdB3ROP3U45khVp8bjqQF</vt:lpwstr>
  </property>
  <property fmtid="{D5CDD505-2E9C-101B-9397-08002B2CF9AE}" pid="151" name="x1ye=231">
    <vt:lpwstr>3wwLwJ9MggDSwz9JG1TcrsfcHX5Nf6sn3NUtf8hiVg2fCVouMJxc5hioH0QL3FhZFkoNd35a/r5vUUlLolqBLJ7YxjlImhmyXMnqcTLeMBEAbcPhsLrnkCpA88lLEu9mC0yMPSFQWb54OowjxLjaKuEpfE5xATtE8Ife88Q6FtuG/JcBMGzlB1Cwj7za8A30B5vMq6wiXwuq5Qto4AzdKmQA14icrMxxfiGF5J99YFDQjBlKurddpT0CvDBzjCA</vt:lpwstr>
  </property>
  <property fmtid="{D5CDD505-2E9C-101B-9397-08002B2CF9AE}" pid="152" name="x1ye=232">
    <vt:lpwstr>7TtkUMCtPOAyvfvhQ4luzR/CVcyYjxre5KQHQ9yRlSZMZd9K0SiysrnfQcCKDb9QWLUaSIq8m6MLWjIcPWl72mSH1s9fKa7bOHxmKSOoajxy2oLX7XrVECYFINcq2yxsISham4wXDTG7WKR9GAn4QINVODfIh+6GeSiX5jDUtwJudOI7SC2p1d/qWj/Y+Du1w5MVRtQ0fpRcWb7dlAbKZKlx5ooqDxLu399XEKRCzTyGn93sXxexa8cw3QvVLJ0</vt:lpwstr>
  </property>
  <property fmtid="{D5CDD505-2E9C-101B-9397-08002B2CF9AE}" pid="153" name="x1ye=233">
    <vt:lpwstr>dbqKFN1L6oW885pnkR+PsGLQTN41gD+NIpBD6utQbx+Z/SnHnDFga+z69vxyEals9IMOD9QM53zmHWUDhX+2P1AHudvtpx9gJktCNJsu+N6/jK0xADmtZg/Xej7qot/ZB7OgaC/R/GTHoq9No8yalIv3hxLgp/aikxmMygzEbIr2bMp0JPVh+PHtPLfo7UbtpYvXrz9w3kthaA7Rf3tTwm6CkkQ2IHGW/48mcEesaBAzM0DL9sFe8bXEa2XKSBa</vt:lpwstr>
  </property>
  <property fmtid="{D5CDD505-2E9C-101B-9397-08002B2CF9AE}" pid="154" name="x1ye=234">
    <vt:lpwstr>29zOiD271zHEerzfGGjZB8qUmL4gXYcA54t9EzzfFyLUOpWZkPIiIqnMjpsoahoL+pzBnWYEfzUx+qvpPdNIyXLuWhdj/P5LGDOlUHeMchZjv5A2gdKzc4MeXU1UAAyNlY2/Lt5CbgZL0skVWYhXzzs6oNmGTai7epXh2IgsLlnrK2HQV1Xq+VpepOYt3aXOhnbuJcoMlsGhIyipKndQe2Vyr3DykU1QIPwHZcN7Ws8MFGGHiUuhlMi5Atv5kc1</vt:lpwstr>
  </property>
  <property fmtid="{D5CDD505-2E9C-101B-9397-08002B2CF9AE}" pid="155" name="x1ye=235">
    <vt:lpwstr>H67Tj/1qcRNl8qAjFSts7ARnBams7A+EGPSGmyue4OxnwQXA2bFl82WqV39FC8u2QqHAHQ4suf5IsKNZ6oyuzhCpTXx8Wwsi0PIR6bdY2fjjqggVj0TC8HnZ/2W7+enf4wZmREcF257dnvyEqKsE09V/L1BfGrPJ7z9ZbFuUzdMJDXYYNna1OZ9qsgiMy7yZvx+Smr+oHxea/lnKoEL9WUJ2bRR6DrSGKz8TkX7NtGuooG2+rqA2tCA/xHioS71</vt:lpwstr>
  </property>
  <property fmtid="{D5CDD505-2E9C-101B-9397-08002B2CF9AE}" pid="156" name="x1ye=236">
    <vt:lpwstr>QxBOFD3RZtZe0NNI0pUJ7f8E8FU1VhB399pT+pVmPvSSeb2+MphCU+OEIjPFYCmhUVRIMce38h43S7sR7KortllMpgx2TRK0+qELbq4riWO3zwrW/iOjHT4vI/J3uD8i/Zm6+lY0iaehT757xghuh/SS5SIcseAhaGrTscLF0PdStyHbZK8TnmC6XO5wdRu8YBnFpmbtCYgh3KR/LoyeuM71G62RP2Te9/4gNDTMPqI+bSxO9/z5y8QW1rTEhkh</vt:lpwstr>
  </property>
  <property fmtid="{D5CDD505-2E9C-101B-9397-08002B2CF9AE}" pid="157" name="x1ye=237">
    <vt:lpwstr>LuUBwWq6Uku3wJhx/StlgKykypJ9a1BLoEWkwFV49H4GKjxVebkRldwWJOWcA8lZzYtABfbe/3cspfK3GxH9imb27Kk34C9D6GYGH0tpr9/1BffQLqaWf/wc0L+zqD4P0PzrWHRz1y58yckJogdDF76oQASUhEWGVDoYuS0R1VbztJmv2WM+Gdmp/49n7Ob3XjntF31Ax9k1wx1w/cCy1UsQRfK+b+6sdYMJKNOdRbWAWk/XYq8NNc40f6XnnL8</vt:lpwstr>
  </property>
  <property fmtid="{D5CDD505-2E9C-101B-9397-08002B2CF9AE}" pid="158" name="x1ye=238">
    <vt:lpwstr>ebL7nzFCCcttv0WXm/7PTbzduVKmx5FEuWfJ3rf5I0yqhfS2HTYmZ7QAQVYvyImtcE87EVAJMqmFu4p9+SoKMJGKFo6U7Bs83GiejlI2j94JPWYV3gGfiVhB3bj4K85kBvzNQc2dFxsh1e4tnDQD/RJWq6PLXImfOKEEdDxTxtoOr7w7HeEXIUyACPvbGoDTNEevqcYnaFJumkxLevNRFn4KJ9uUv+TiWPumhy3b5IUlhEL//so6Vr2fsNmpBPK</vt:lpwstr>
  </property>
  <property fmtid="{D5CDD505-2E9C-101B-9397-08002B2CF9AE}" pid="159" name="x1ye=239">
    <vt:lpwstr>kfWs5xRUwp8mAckKOt3oPAThMdNR9MQBGgawcspQF7N8J+zAWWiz4I+miP/yNMQWvj0TD72RtUZgM9BJF2DCQeNmcxouMBHJ63idSNc2FPAEHWp4S3N2HOD6+jBu2m7nbv5usvBAGlXb2QtZdt6chJtO0AC85sEsoIYoLBcFu3yedeCuKs+ijuDKNA91Z3uk0zcwcBPfutKyYFHK2jJMT+n96iPXP/1zl6XZXwdpZM4RcC6YIXzcxIn+aGN8+38</vt:lpwstr>
  </property>
  <property fmtid="{D5CDD505-2E9C-101B-9397-08002B2CF9AE}" pid="160" name="x1ye=24">
    <vt:lpwstr>zIN3T7pnfnkdU/JMtBpJvWLX7/qrXtMcUdiCadEzYcrzQjXUY/mzkIdUHPNDo5Ke+cNTx/sJadt29WuS0vFDTayPQTFWBEKkJOgIPEOnbcR5PiGFHi88Iv1q1wyIbvrqOR4mfk8/bZRm2JNnF6xuSzn/ujbnPo/t7IjdEc+H3dOP8qFOFkjZCBoN4kwbMBe6tt1ti7o4zjnVr2+u20+HIxIT1EBiA/+B2SPCWxecfjWDYbAOcuXJHfVLearf1Th</vt:lpwstr>
  </property>
  <property fmtid="{D5CDD505-2E9C-101B-9397-08002B2CF9AE}" pid="161" name="x1ye=240">
    <vt:lpwstr>fukAXNtWLwhzQHCpARkgZq51ydHVu3++hQkgdo1K9Isz9NlzLPnFPATBkByuRMmzs/b9ml8+A+liLRbokyGK6TE/9LI04O4RAVEtt8ntyyxrMLJq0XVEjM8Q8Jn1ZLW4Ym1RlIP8Cr6B+XfpnYV9pB8W0cf18rJ3ihbS0IkbBxjsJN8pKrzBpgds2F0b+waPH+I2WqJDntmtvgyLRMOVMz0Mr6TbngyyKaVeFtKOLu9lkf72zRSpCIkCbGju6Ke</vt:lpwstr>
  </property>
  <property fmtid="{D5CDD505-2E9C-101B-9397-08002B2CF9AE}" pid="162" name="x1ye=241">
    <vt:lpwstr>MRaPkxYgrkl0AkbklrIMx27UYW18O7kV8K5ebp9fSMgeh1oY0+T07raHEr1Cpyhb+bD3Xei2R3208jt0CvkIw0/DDbXPYq6fIdRItyldc6McPB8kYgQTWk6wnziwAD3zVk6O+l9IRhmw/SzHEAnFYn2N8Do/gQDv6Y/t2l/jPbV1abE3z/qvR0p67s1tGWZJ1f8x74SLCVNEuCnZp/tRYsBfI2MxLO5p7QajZ1p9g9xUOsk2apmzR9WXqIIgKe5</vt:lpwstr>
  </property>
  <property fmtid="{D5CDD505-2E9C-101B-9397-08002B2CF9AE}" pid="163" name="x1ye=242">
    <vt:lpwstr>AU5lWWDtaInfazSUkjo4yBJffXeCjU77OQ3ILJ5MenzvaaJJJ7d2K8qYnI3r7KcLkyMGP7AYl6Aw+DswGodOlsr4Kpg/mgaINCwHcF/J78UlEH8Pg8DegDL7VsqJMUGjB15M15cEBNxBHl/2jUch7PJ+6u/6nWrnzdGBNDVYNpI7WLF5Pwqckcqjn64ZcgcOM4rLTD4H6y51LLJ2VmnO8bTlM8+e1CcS53/It+uzm13zhFrls/rsgDtEthIAtJ+</vt:lpwstr>
  </property>
  <property fmtid="{D5CDD505-2E9C-101B-9397-08002B2CF9AE}" pid="164" name="x1ye=243">
    <vt:lpwstr>yzu+M0A2sgjPid9NFjMMbbIdF/wanbpk/HAjMAfSCLehNl1zFvYOBFBETkeWrtvRQW8VX0TpS9crMvoeYw1KVVCmTKsoJAUG2DCSzoGvdt2MfsFoqCy12Jbkw6lC3Yb43zGReguhRtk/XgmDJsPkflW9nm1a3bm7w9rq7DEsIDK9+jirAFkLtXwFXwaxlTsLUrFJH6//1PEDS7jjMrZ5WrJS/BXa4t9Tir2/DZpWn8Pa+pANmflYvnbl+6Lg8Wk</vt:lpwstr>
  </property>
  <property fmtid="{D5CDD505-2E9C-101B-9397-08002B2CF9AE}" pid="165" name="x1ye=244">
    <vt:lpwstr>dUZx8fsTsaCbAhvSYRkavgBoYiJwr5HzSUTgZ+wSMUWpIIx6kyEGkaQYr89QxkZJK2Ukv7WJxGpquK5FfYjLx53r7/3KgV78TBNSFRLGf+BxMDbKRXESkhX23cPVuV/gabOLJ15qR5hIRzDyk9aDYlwF97v1TM9mOvrikS2x/PG5yVgeVT60wyhJAbRfKd8UZ/e3MR9q9hmowiem6QmD8cRfP0wRJqlgvny0l8RYy2CerzxYmTPmoMyQ/CvJ+eU</vt:lpwstr>
  </property>
  <property fmtid="{D5CDD505-2E9C-101B-9397-08002B2CF9AE}" pid="166" name="x1ye=245">
    <vt:lpwstr>/OVsaSWHltt1/uRLCnbfRy5skqd/iaF+NgRve1hztWH97rOTjTIgqpvgMh2d8okjro7CKokgEgZixL/EBcLdBidBb1d0shLyI201MEjsvTuLfRencDX78W7BrlzSSeijs/Hu1JsqVAjdUW+rnwze/Q574jfvoZB+CAmJ+RBvC5yiev2nGwlBRcAFwi84e+Q1tbp8jwgIiaTjKAefNtDdaYkas/eTfQf3dHexnzjSJOQX7juOghef+TNhRNNmqbU</vt:lpwstr>
  </property>
  <property fmtid="{D5CDD505-2E9C-101B-9397-08002B2CF9AE}" pid="167" name="x1ye=246">
    <vt:lpwstr>hNiCT+Ub+oXv3R+14ZuftOxYuQsvo7OPkjyBbLoH23AYn7iX1t2fE/OnK8acQLvF+zINaug48i22qgwI2oxQ1015wh9Al1Vgrs9Dk8Q8cpltVlBWwLqk7BA4yz+JvpTaPOb0pemk9lJhVTO5LcJ4K5F7ercKgrQ3Zc1C0kmHSGlMDKN15tHeiNbFUo3Do5u/scjM7aQAwnOUi3m9ypO4apcgIEVwe7p0OZ/tKoJOP+k4n3OH0AmO4k6RBvDFrfK</vt:lpwstr>
  </property>
  <property fmtid="{D5CDD505-2E9C-101B-9397-08002B2CF9AE}" pid="168" name="x1ye=247">
    <vt:lpwstr>Db0Qri9MfTUc7/SaNsJ2LTaEGVLV+uQvNfVZXRa7sck8AbAvXTKyxZzT6aTjI2KO8Ah2POWB3UFyEcmTh2EdqaX66R+AMaKqh1k82pl5PHnzb3xiyN3IPSFSDoJlxc0Cx1LImS4NrI+4Vda5AqCzD0diPLHqFZHTP4/rYim+EXwv6mDr8mGCvGjWyMTT2nmUW/EQ0lVC0/Nfygjk9dADsBw7Pek15zZTr2SU5ygP1gUYWAiqDNYDENAxUt2gp96</vt:lpwstr>
  </property>
  <property fmtid="{D5CDD505-2E9C-101B-9397-08002B2CF9AE}" pid="169" name="x1ye=248">
    <vt:lpwstr>q841ZR4osPxqjUiDKfS9jj7jz4CbbfUf/JyvHk+tzkic4iQe8IWz4pAlswWQ1Fxmnt0mXBPkuAF+Sw1+tZnD4JiZ9eB7leDU6M3GSLvlvYz1y8N58NdwNUztKuLuOfuo1koeX/yLYfYysVfvAmcWx1aVutKj9DoRP2+riSIXMJJsszBocfQOih5j7m9Sn14TsZWGjGfx54T78FOBGNpc4fRfwTHT2hGI8qnQ1bo/liV/mwOACejdsAT39XSBrkc</vt:lpwstr>
  </property>
  <property fmtid="{D5CDD505-2E9C-101B-9397-08002B2CF9AE}" pid="170" name="x1ye=249">
    <vt:lpwstr>MFMYJPRnRP3IRbBKkl7fS461OFCJN6y8HZrVqrgfbSinem+AiCSg63xMcoI7i+5xluR2LLjAhg3tLSg/2k8cwENmihpqKyS+QetSBgZ8N9/axJkf1gSNRgMd8TIpaV/FAVGVR7mPFe27crNDHgwNBfNUZiJbyuJrzSWs6YJlNffQmEn4aun52ea5KDW/AoP86W3MrLKnSNC7DuGG+6i9BGp/WHjW2drpvZQw+4v+zZeHJG/9ojGoq0qv+jDZaRa</vt:lpwstr>
  </property>
  <property fmtid="{D5CDD505-2E9C-101B-9397-08002B2CF9AE}" pid="171" name="x1ye=25">
    <vt:lpwstr>8FDfz7rmfl2zpw+D7XKBndUTavlmWM0mGRx41Eqtvd/wYOHp26LsJHTph9KDp7O8tkqD7WZ+dy7lHbEhj4hBWyT4A9r5hgU8j9XIgy4yqPKkTGTz6jTczlFuCn1/pSVCIr3iYxENBUs85HqTSflXTnDJ0AAhuQ306/LTqEYQpWLZVPVziA6F7iO53/Rk/pt9oG421V03y/feEHv3dzWgCmF+lA+GyB8Byse6txeIP86XaN91YWDxP7daBOHJpBS</vt:lpwstr>
  </property>
  <property fmtid="{D5CDD505-2E9C-101B-9397-08002B2CF9AE}" pid="172" name="x1ye=250">
    <vt:lpwstr>VFn16jiCFeFiBJu7g5SMFiKEWanA0y7nQ1ozzoudnGQzAqmOxvPsUU/1og/4Eya+giuN8HPPsweimM4QZzaDIZ7XT651OmSUU0Atj9OKk7fo3Yrzc7tjPqXfk9H+NofnGKUcbbPxbVADpGKFU5nA2UgIASmdSz3r2LkgtkZuiMfPymA5Ic5u9h/djmuVxwa7D6LTGDsDsgTR4VswTzLUC2VlsFFp0owWHMvnxEj39Wyxl6citR2GL6dj5B+2oG4</vt:lpwstr>
  </property>
  <property fmtid="{D5CDD505-2E9C-101B-9397-08002B2CF9AE}" pid="173" name="x1ye=251">
    <vt:lpwstr>5YjDa4z6apGhTG+FsxfOBtZQ3Xq4XAHrxTXp81YZJUPdj5sof+9pMtuGbS1R9q5pn8GVILEumx8nSSbb2ZqxYuYsg3wIwRZHv/PKf4pwycoQuHgMWXnmhsu7JUkA7DkQrPAY7DFv4Lht40oYST8PYB5ORSMoKSvWqW1Hy6LURhp/X5lxos+63iSj5rQ0QL/dq0WyIC4pwu3gNR/zC1nGFnVluPTF4RkNNI5gIQ935jbE1zNVbq0BsVTDk239i+I</vt:lpwstr>
  </property>
  <property fmtid="{D5CDD505-2E9C-101B-9397-08002B2CF9AE}" pid="174" name="x1ye=252">
    <vt:lpwstr>9q3pZR/Sf5UVbQ01vrXj0jpT4ZtyOdRpOaa9JvkCziwM1qGlCyS0R8POH+EnJFZ4M6yx/fGEOb67WXiZkromE4G59ezdWXHiGqTB9dXvD30WZpkkOe4BAEsmuvcg11Lqmskx0EFWBYDNFnU3nhacsC378Sq01w9XCK30ztIj5yzbZRzoIJWwuBtVRKbCws+80zjKSUMK4n12x4egoYg+ReybkXf9UxkwQcSQ9UpF3J2J5en4Y2qL+d4e8YU0ACj</vt:lpwstr>
  </property>
  <property fmtid="{D5CDD505-2E9C-101B-9397-08002B2CF9AE}" pid="175" name="x1ye=253">
    <vt:lpwstr>KjgvG1/NTnK7D50vnwvykCqm5K9wpiSIHNv4v3aw/wLXUBeLo6ZGjpJXFYZXjALU5wtYHsCel9oZQM3YMp/G7WcCM+OQmjjmIUEFhfZSv5ERP44UV3UaGDYjC7jVwURk54yaxPnCAZbgVIN59rlH4Hek/0o/K8e3JbNGHnn25xE2ft/NEA+QmDfi5EUKqLhHuF7DdCiJ7MM1/IRh3asuO1JI+vtts49ewgZkPMbYGMGQpHm54AMamQ97ptuazFl</vt:lpwstr>
  </property>
  <property fmtid="{D5CDD505-2E9C-101B-9397-08002B2CF9AE}" pid="176" name="x1ye=254">
    <vt:lpwstr>/Ncc1Dp+AhnoaKMsGk2p/pd/BZZ4AnL6TtICRCKqDpwwPSTUy/UaDgERlsQ2FbHLRu46hERF1hGcAtNEJL/Xx5SerfJgCeYKXsNVIaVHmw/t0jcdj3r8Q+Ts1BBFJReOacK6OHXj7RscP3H1eIhTQ/ja3ehG3PrxlduSS0JE3FC0dm0d3tqEJFZklFJmmSEgbfZz/+qVimyNA03VlivWhuAHFvwTJK9zvDUZ/a9lBXKabT/sBzFSzTbRXuOqTId</vt:lpwstr>
  </property>
  <property fmtid="{D5CDD505-2E9C-101B-9397-08002B2CF9AE}" pid="177" name="x1ye=255">
    <vt:lpwstr>htaqasjxFquRh/h4a3+UXyLSKvjT+xEOXUwJhucWY/9EGA7RXNm53EZy0mlng6PFfVe4/RjrZvSq29ro3MY7ctWYT7PSp4nbazx8ZLfml1oYQJplJWQ/q0KnCfQdPrRktB89QUWxR7JereIfomb19+02q196iQddVAlEtxYc9m8lMWZYAh0jLcwJpREu1bq+z92hLV4z+mxD1d0U5WAkliEiSvkU6VMi3mUqMtMPtGsJ9v4xWWFE7zzKl6l3bVf</vt:lpwstr>
  </property>
  <property fmtid="{D5CDD505-2E9C-101B-9397-08002B2CF9AE}" pid="178" name="x1ye=256">
    <vt:lpwstr>bPhGpkTEKSf0wSzC6U1RMLzTOgsPOiZeZc2hV352xu7FG+ezSzqWH/7uD9NR2Exzn4I2OT/vXO9azX5v6Z6wm+3N4XKZpK5GGmFAVbdWmxgpL7C1UouNuAHxEq/TU7c7Wye5AxGF0z73geGUrVMSdf2k804cktG/jLWBwbIJwQetrJj1Z5lrKLcuZJL+zsAEV6rEJF+OzGVdpgeQKe+rHHCen1WW/3zjvp+UZlLI53PnnhBQvvfBOhi1J2iTMCf</vt:lpwstr>
  </property>
  <property fmtid="{D5CDD505-2E9C-101B-9397-08002B2CF9AE}" pid="179" name="x1ye=257">
    <vt:lpwstr>RwDJP1lELsLDlEqKFRQwFEbN6BVCIyMDTzwmyD+gLEYt38uc2XLPmAAjQFy2nBMoAvAnPXUkF348JZRWBvR5lTKLzAXTSoR8V22ST7Zv9Wz00Y1PztWybnWENykLnQZSsDZcUCaIQK5nIj2xURMY193BgnEhws/40JIFvwGKbmo+k+GHafdVT+g0Mj5U1ePx7ayRqeicEkRdZkBxItdEgrfPVHlOzcucHSSB3cWbJ9uqFwJ7cKqtiF+sbVxXArC</vt:lpwstr>
  </property>
  <property fmtid="{D5CDD505-2E9C-101B-9397-08002B2CF9AE}" pid="180" name="x1ye=258">
    <vt:lpwstr>IDYjZj9SrSdnXq3Zo+Rp/cn9oFEs3zUm6rL2yjXzA/9qKi+kjuJe+L9shfrB9w2LGw+4Wz36f8YopVLJprrTLl9NWszI+kzWmKYceKpZon+Nz6BK+aUYkl/6w6WXIjQ2UGmgq9ijfsbcb5XRyu4AbDyFG65Z50BjccgleIkin0dz0hLlNpERbTZvgePRJjOAIxQF5y73CjM/fnQpFYNjLuCm0To/gYA4jq4gCsT180vTle0hEbeZWolGjk80oxw</vt:lpwstr>
  </property>
  <property fmtid="{D5CDD505-2E9C-101B-9397-08002B2CF9AE}" pid="181" name="x1ye=259">
    <vt:lpwstr>XzKuKZTqueBbVMJ/CCnRuOc1HyFCmmK8adrDX4zTM3Yj0WKjSHfhUG/xEeINk0khSYdlOg8BUUeJvqqCdaiwEL+HPHBPhIectzrxR+U077Du5bNoyAosfjKlRCCjjSArP+6Z62WM8QjGqq9wKrugmSz+xmB7/PTVYSQzc8UqRHd0tbbj5mAP4Z1sjgccTmWA4L4oUpnhVNDCTKwhDG76DIM1A/gV3RLn/l9zVOGV/BjY7F0hmP9afza/zFIEfTe</vt:lpwstr>
  </property>
  <property fmtid="{D5CDD505-2E9C-101B-9397-08002B2CF9AE}" pid="182" name="x1ye=26">
    <vt:lpwstr>O06jaHlc+tHNdkkMcQJ9tsHPRmB97enUGDzROI9lCL/B3QajEWla4eCjHn1OfO081ymh0Kx2j56tHoxSbSsWSpDxd0EiovC7Ag8NM3mjnGfooExzy4Hqu0osPylvZIMTyYQi0cdH0SCp/PpP8W99tAzwwVrwGSn4zOY6swRzL2WFqw0Nrxzkl+tGyaoZ6TeFMgM1xQ/Z/ilMWaag91DRHRh4bGWn7wQeaVY1n79ZHet88Q0eA65LNAMfodccw86</vt:lpwstr>
  </property>
  <property fmtid="{D5CDD505-2E9C-101B-9397-08002B2CF9AE}" pid="183" name="x1ye=260">
    <vt:lpwstr>sYBEwlhuL3EslkNYByDjITRITYINZejNklnKWqK78NHyXXbQBiFrWsYMsq/qyiB99yw5kciMx2RhSZo7SdOtHT31BWy5Cf7/0G9PBit+sAW85XOzIAx+SSJO5dZOTi+xZsQG2mlXw2+VqZQU/C7maPgQheZv2jXkEEq+o8TMwoPSNu76wYeND/Jlhjvo7VBpKaVAHCT6jhnweik2wsyxzeqcVeobGIrp2WjiLL5vvVl7e56AyDrR3Z7V7V4YhHd</vt:lpwstr>
  </property>
  <property fmtid="{D5CDD505-2E9C-101B-9397-08002B2CF9AE}" pid="184" name="x1ye=261">
    <vt:lpwstr>lz0d0forrc2be3k/aoJ8QMnHujJjP6EqIPlfw8hQioK5ZBO4Hv0NK9pKGm6UEs/Kl9AOD1Hf6Bfz//GSW099w54hn0ycbhxGOdT5AGvACzr2GB1b6j747YYUJdaGGYtXb721yEWCUSGy7zO9YdIf8ePObSz9NiYtuZAHDdYEscJOuXw6I+AV1+FvA/ycpZcj5E4WWGAebhNt1fBeubL0lUp14a3HIlrbOtfjZAlBYC+0kL9bk1OUL+n86V8LygW</vt:lpwstr>
  </property>
  <property fmtid="{D5CDD505-2E9C-101B-9397-08002B2CF9AE}" pid="185" name="x1ye=262">
    <vt:lpwstr>xtcvKVVwIYbULmOMXthK7dmyvjN0OCiZ34Id977TSRv8cNO2zZAfooXCe0J5BIXdUI3lr2rW5t4w+koJ7kfb8oT94gInx78xdM1PXJa+7n3Ce9fuf4Q+45anv7VzS7QhI/vTCimITfa4F6pzAJbxJw4qRjIV2deMqnBsv5RMU6fmy43Th18fRfq8GXXXnocZqpe+e0SiuVzljV7zNVbj8V0PChPCqaRcUVBSoPgSMKXNBgFcXRMEsZj0uahIH3P</vt:lpwstr>
  </property>
  <property fmtid="{D5CDD505-2E9C-101B-9397-08002B2CF9AE}" pid="186" name="x1ye=263">
    <vt:lpwstr>vBitcD6QiTbn9G+tj9r0DPQUZcIRVXIqh9nVBl2BST2K1wRgn1JrnJN0TnU7PZ+VqxNp3iFUm77pEHW42o0+PFLHYnt69FbIcIjAN7pbrr4ERWHrqx9a6NfpGCuRW/2iB2b8qT2Zc/MpiKKEB7CID7d/ku1w01uWRrloFOWB8Bxhw0v9jHk1QVM9w0KHLOdR5SooVagzqRBWe2vNeohUu0jenSkTGye/pQHqJ6sZMAPXwoRFPvDoR8LnCYPll8f</vt:lpwstr>
  </property>
  <property fmtid="{D5CDD505-2E9C-101B-9397-08002B2CF9AE}" pid="187" name="x1ye=264">
    <vt:lpwstr>dibA75QRboP34gk0cHvUQSA1S5IGEswjlMyTtt4gdbu5khDRECiZQCldIqaA/Jw0ulW+QnQrstDloX3kXuWoqu0L4CovESUnG4slZNDUXT4AgUdi/LWVxQKVWrVWboTctHaN8rP5sH51cjH2ALFfBV5IhZeqP4EOmOuBifKellSVr9ZGDPTFTIFMKueG5Eah8p9zEmp1MRhqXkFiWkc/pW4VYdKbZhi04Q96IPwRHHDlxP2wvbKpyxfvvmaxHs4</vt:lpwstr>
  </property>
  <property fmtid="{D5CDD505-2E9C-101B-9397-08002B2CF9AE}" pid="188" name="x1ye=265">
    <vt:lpwstr>wDx86rTTBvAeS5xSea2qpR/6P61MOU2gowMc/zgXBHu1t/A5sncPFpxNZsii81tefzZLhEB/W1P2mierTOv9DoYv/uUsNiV+L35NvjkB6PZZrzf3JCl72H3wO5kWl8lbLvY/AiEh8NBJA0EbaF2cm6MsMWoAcyp4/VgnNfD70Yimu8VWIVDWKJjzaHZaaXyhay+A2JSsJFOoBlKR9gYYvX1pulq4F50hEnO+K+lqduiCwqX2Z/BSAigeYMe3gdJ</vt:lpwstr>
  </property>
  <property fmtid="{D5CDD505-2E9C-101B-9397-08002B2CF9AE}" pid="189" name="x1ye=266">
    <vt:lpwstr>VEbQCTo8b9/32oKlVVxv9qbumrBnGQkVTNZ/9mMYfFIf0+6PT/H/x3brX8nTZSXNik9JTc/HX7pla//lz+SvPMWWy+14kEg+m8ra/GZ42xa0y7aatewglgHywJpsnqGLz+kS3PZbs3pLRIT5Bj7UscuzJl+9sr8jZjsBeI9hT6cDNro3EEPf2+rMpFseiyrOqZW2aRdWuC9K/gzvENKhoStuioFSW6mOvPtkRznF86yMZgZasVNhXBHMjq/8Vy7</vt:lpwstr>
  </property>
  <property fmtid="{D5CDD505-2E9C-101B-9397-08002B2CF9AE}" pid="190" name="x1ye=267">
    <vt:lpwstr>nCFlwmaJZ9TWYJOjJ/bnFqag00p8qMeNQ79ylJd2hwJvo85rP6ES6BJkFz4RP8HbgGQWlhTaxR5oTxDxtHqw3PV+EJEESIw3CwBGtnL2IGQgzFFtMMEuf2//hWCu5DVswcnFpGFHVV6xqaY3TbZZozjgwfl6ZdoaNvu170reUL7oHkr+ErfYaYYAIIw4J9UnGd+xPvHHyxo9ks/Zf1qt1fNk48TrIPQMfpCLMSRyAFt7C8/rk7Crk0nEuKSNbn2</vt:lpwstr>
  </property>
  <property fmtid="{D5CDD505-2E9C-101B-9397-08002B2CF9AE}" pid="191" name="x1ye=268">
    <vt:lpwstr>Q6U1ZBMkhoeRLWJf5i5yJ2opjHgc+KPnnyVxUK0M88SfOdaMXmiDDVC81DaCg8IxVH2/QxJnu3BH/yg6jyQ3oSiKLogBOQ3JOWdmIoPIiLj6pj2zyy5J6L17z2kLfWoIDfTzf/bq2Wl8yqzHrEOT5T6Vepjf7jokpEutExF7j4qKib3zjHh+BtLMnurft6AqbotIG99F7MISBaUoZ5jzZXF+ghokLdy85EyI/OFsC3zjzlfqHBRA/X2soC/Uo72</vt:lpwstr>
  </property>
  <property fmtid="{D5CDD505-2E9C-101B-9397-08002B2CF9AE}" pid="192" name="x1ye=269">
    <vt:lpwstr>S7f2LBSk0mTi8CuqH0i4264mfYHa/IDXm86x6cvTl0UOlaf+S7xwuMheashYTLOnqHMNodw/od2h7sHhxSOUhn+RxZjW0lYT/ioYJXp6L7nvLKJf6XYX8I7gdYMF4+DoLVKYhhf1mFOlejs+Kx6GJ/dStC907QodyifIM7aIrqNRbMWkevn8iGFYjAe1EiWwM/nxLHyuwyCmiN/Y7B7A7dSrEjWu+4f3+lfksPN23mjzkexqsaFr3/+/fEiVjoD</vt:lpwstr>
  </property>
  <property fmtid="{D5CDD505-2E9C-101B-9397-08002B2CF9AE}" pid="193" name="x1ye=27">
    <vt:lpwstr>zN0SWVfLYNsXqkDXqrUximHvKovUFHqiZruT3iBEAb1MXMS8Fv6twaxhaMD7YSQEnQt1sd+bPdk0bUIn1pxM1Qqf4f6dh0voVTlPH60zc6PXNPvSSpJQCRqfU0ysghy7uE8+gDNFxp0aV11qCXN8otziPQFJWKRwYU9H5RMcI1Fb/+90diOSBfxjXaNIYon8oh5mpqP7atcHePYK2k48KgF6VJEztb+fjTamkBJ5DescXPOHhLinL4xJeJsz70e</vt:lpwstr>
  </property>
  <property fmtid="{D5CDD505-2E9C-101B-9397-08002B2CF9AE}" pid="194" name="x1ye=270">
    <vt:lpwstr>AZ9E3k/7sTdkf47C8L6ngfZ4bC0L+GcVAjlTppJ9wRoY2H2Jo6V/NM3xZAvf4PsN6vxxrffg7Qn1iEBWJO7uO17Tqc876h0Q8S+70sg+m1YrmjyOOM03loPt/bh+r4qub5kEqQz3T/3Jw73cW6SxeLDBrcSf18wuDgnEZX0qE1BI7yA7QDTZoGTIjzqMuc2fKXR/hdilSfvRNvlAQRUYs0ACjHYMZSPzhKXpCXd/Sjd3UncovL/XNJQJFmOPBuh</vt:lpwstr>
  </property>
  <property fmtid="{D5CDD505-2E9C-101B-9397-08002B2CF9AE}" pid="195" name="x1ye=271">
    <vt:lpwstr>7giThQaUdV8eaDTIwC5NheghHJVDJ69uczcj/52PWeNFuypobrVtbArP8RQKWr7GNfPptTfF+cICytqx0P8cdJRX87R0LnobaoYB1rSe9Lxzdwqc2qtPrqwTNnN9SG5Q3YO6btc+R1t9sDPFj9/j2EL8mtDWmBDvd1DLbtWK+305Fjcvf2dMuNb9sxN/yZCMAKnjgddRyX4q2HfcRTQxBf9MN46R58w92WcfTFwweN18630mCfxuXkw2vHxFvlm</vt:lpwstr>
  </property>
  <property fmtid="{D5CDD505-2E9C-101B-9397-08002B2CF9AE}" pid="196" name="x1ye=272">
    <vt:lpwstr>H1sI9S9Rhh+mBjYcneBMLORkA9xVMg/v7W5ExVHYTy8eYS4+B3lIU7dSFz2wof0vRaEVllOyHTD5b/mOeR9GM4dFXxM4FCgtHMo2nCtaqL2n3KAVloeAsMyb6+FTsEOFEkyLoDewRwfs2fpctIf+/yWHn8Froux+vk3v3KwxlaNcwngzdEvU4UB8L3xCDtAbs4CjNbuuKq2vpQWB6zcLBVBRknVI0mD8C4/c+nHnyYK81Rm90PXtzOnQCXTZV3l</vt:lpwstr>
  </property>
  <property fmtid="{D5CDD505-2E9C-101B-9397-08002B2CF9AE}" pid="197" name="x1ye=273">
    <vt:lpwstr>QwDjlTXwnQc6qEF7EoUveKXFCgEfGUcdOmrUFqz2Q/xuzx4BzEp6RceCXhV1aQ5qkXZDI3i1XhFZA8NGuwHZb4hNB11HPnxYqZuMQepx85yjppE7PJ8dYoJ3PCTeNFJMEXLNq6pEwj2SFv5EjwK0lnkJHBg9mdiBeFiLR+9NHC6Bv9oszHvS1IKtPy/EAEB1IoI8U4HKTz8YHtFd/O6BB9FBV8Fg6JhgQwt1Ft8fRZdcRqUye4/lnmgxayY2W8p</vt:lpwstr>
  </property>
  <property fmtid="{D5CDD505-2E9C-101B-9397-08002B2CF9AE}" pid="198" name="x1ye=274">
    <vt:lpwstr>tihf7KEmaTo9pSsc2MfezJB4c22iFr9p8IB+0fIOtxpOxlP4qD56EZl73M96nbUFcDeAzi345u9EyRKVxGH90rUQ1jwNtDX9ZYbHCUv0xpAGSyQejDHVcA+lPxKpFT5QAtdUFPrIXi28yPAKM9uMitVLLEjoQJjyzyIT7077o0Fr5Rcw70+b4bkyJQNUbmj4wQ2LD7q06d8R3tzweYuh1YupjxeZr43WafUxtw0KKNkCYzDr8fDoAqGJGFL6Jrd</vt:lpwstr>
  </property>
  <property fmtid="{D5CDD505-2E9C-101B-9397-08002B2CF9AE}" pid="199" name="x1ye=275">
    <vt:lpwstr>hSv85PeF061wz0L2NNMgG6DOCd7U4NuHyxLUiBfd5ZQF33n3pA7tJSwlY+qT1AWy7mO37w7VT2H488vrXLXFKAPn41fdWx2jlmxA+CkuA++3fKdNwVzP1F0TIblPEo5T3COV2KNJ+jQwoD7AR5a7IzAe107V+JNnOPTKdUsyT7ExLfy2gBg17UvQL7C5+01somLxVwwvHxxiOMPWMzSrQYg5v+7mBpinJBh5b5MFPLO9xNehdTgbIp0Hfz5uMwX</vt:lpwstr>
  </property>
  <property fmtid="{D5CDD505-2E9C-101B-9397-08002B2CF9AE}" pid="200" name="x1ye=276">
    <vt:lpwstr>NrvneqN6b3+d6ErZTLEy0XvdD5MtSUfDp7Ps1iVLYzpFiQcGG8GSlt4sM6xMAEeQ/Zi7xYcLFBt+kzOgCjcdh3R1AWDlP0touXUlzOeSB3MmhBNzdG0E964ZO6WKh0yvoxEl79TVLswrOFKguRv/FLyecriXNk+s2j/ktdz8aBaOkomN2RJu1YLlJGc+vrn8oqVRlwwSKNt9Lys9jH+v9E502kDmirfyfaIGJOe59WmvEbgnfqkdfu93FKCFQa1</vt:lpwstr>
  </property>
  <property fmtid="{D5CDD505-2E9C-101B-9397-08002B2CF9AE}" pid="201" name="x1ye=277">
    <vt:lpwstr>YA87r4VnMZUInMPQsbh17zCXPXPEhlbC9bQ0xWGkqdkXwa5n7yUwbUB2zlrNhaeoFZPwScihgng49ArwY5u4OD9Z8udRvXGF9asDyEym5oEkolwJ5n/ftrYU8NHzzSRRsBt/3It5hH88eCnuqZeR+NPjgl9ttnQ6Evi3awkYx1PmalCjnrkKyPQlHiGFmssszgY/+Nml6QKvcEKFOZjwHqA6gdjwnRfKd2WFFkk+YbVU2BywvPJwmxpOimktczc</vt:lpwstr>
  </property>
  <property fmtid="{D5CDD505-2E9C-101B-9397-08002B2CF9AE}" pid="202" name="x1ye=278">
    <vt:lpwstr>CJfFlpd6CcZsXH+PF01vbewSyxeVOWRvfWeWsEjJTWNjKBV9oo3uGnNYsH/HWIxigKFXrwnt6tADGC+1hw9cx/ij4IOxLw+v1qs3IgfNDlTk5Im90U/vYxYMZM6mqXvWg7buoV3QnFuDh/1qeXn++UCfzpLMNILmRycVdOzlSp4F/vrXl/WylVg8SyhEP6aMHUry8Udvfmd5l2bzRMtJi1N1lv4UWMdrZ+s+XLOvfZD6+auTsXkrAU6jUHbIJ/J</vt:lpwstr>
  </property>
  <property fmtid="{D5CDD505-2E9C-101B-9397-08002B2CF9AE}" pid="203" name="x1ye=279">
    <vt:lpwstr>PEtYjIQAub6MQQvNjInSByRgAgW4lTg0qFJOa1EirpF80KnwIhN+qxQCRptt7urAo2jERQFxKUels50UZTFLYI2iAljjhRzFKT5cTT0CrFoY0TVsEk0y9jbMOT63MjDvHsZwfTL+HCIOLgt27y87PpszmY+T/iotfLHbW3KevL2lust7AkUYbEKL+156Tqq6PNHgnOPnUsKaEQmVBhlMXZ4IT4fMsdAd8GgfxEeCU1zslPSv3uIWEHHiHw40LSX</vt:lpwstr>
  </property>
  <property fmtid="{D5CDD505-2E9C-101B-9397-08002B2CF9AE}" pid="204" name="x1ye=28">
    <vt:lpwstr>cobF8kA88gILUJvtN4BaVdmWapV+9SS+9oveoq4atmxT5ReRa8Zfeb8pCFKt6O+DKsPv5yoDDFmrOpzSx120JEkuzbm/PA0DVPkzQfIHdW9XRrhFfy1mHdka4az7aw3PuBYLOlAsCcHzTHMRfmyfHacxyOY/1JWKbP06FSkPweVgYqtep+Q4C9/zN2yzgBNPgHnfq9ZB0V5MF76SJ3msje831B1vzCTm7ydNaMe5Amd8hS2L2Jg2v+t34g5Tb04</vt:lpwstr>
  </property>
  <property fmtid="{D5CDD505-2E9C-101B-9397-08002B2CF9AE}" pid="205" name="x1ye=280">
    <vt:lpwstr>TsF6Trx1PaymptLF0C02GhmIV6V/lB1j8xCXFq+HzOFhVoZ7PhiqObutJmVF2uMBXGAX87b/Ye7KE9HXjnFzMZR8E4Rds63HzxvxBVDuEmzSjD/FcKNdjRbp4HwDBvAQqmSF7v1NeGhbrRDUhTxD3yS8aHtNrphul6BfhLIS1sT02quq25Hop4t7fNKGpFWmN0Lg45xyMy2CtZt9DhmrVbHKZ8vedS55WQT7j88//Hmx78tqG7WQ1+/OsbgnXsl</vt:lpwstr>
  </property>
  <property fmtid="{D5CDD505-2E9C-101B-9397-08002B2CF9AE}" pid="206" name="x1ye=281">
    <vt:lpwstr>Vp4XeYEj0qiQ/TxeaGlV0P+cvY78JPhbW+V4cANLJEBFoybdobGC8iVlXr/KS9EhcisF1NdVTxvoRmvwk8uFKr/9hVz0dHr2p7DIWTvhus1o567H4gYdrv+ZMca5+BCWGq8bzwkyJsmHTk/KT0cOkHXVYuvcjStZpbNFn8nu9DWPQcDiZYLKNC2za1k6Rzp47prUSny1LduZTFeumYMUTGSjKBmYG/DaUJT3tfeCFIuzu7mkazEX21kgt5KnyNf</vt:lpwstr>
  </property>
  <property fmtid="{D5CDD505-2E9C-101B-9397-08002B2CF9AE}" pid="207" name="x1ye=282">
    <vt:lpwstr>bA9E7znMswVOl3Km4FHPH657kcMCVWwHbt6yy0/ZlexsULbuwf9SKKPaToBj/EF84Z1oPintB6ZF2sC4fqybTOARZRhngVCcSHk4o64BNnOtSi6tegbrXDf0Dw/6nCqHKAGDbWBIQS7lHglVamg5ONJhg3CTZbqtNJUE0uviIYX4dlnMT7BSGd6CL2hHE8tAnY0W91X9kDFoUYApCfaZvqoBV9eOr1iHPq1g08QEhpUP0JQXhLaAUhkNPONe8VY</vt:lpwstr>
  </property>
  <property fmtid="{D5CDD505-2E9C-101B-9397-08002B2CF9AE}" pid="208" name="x1ye=283">
    <vt:lpwstr>cCAXK/Nim8yOdpb8DKAGAWR7GWBnMpvbZ6RoR1ivyh0hOBSghJP9BMpossVKe9ANeZDmciiR1Qtdl8WdAcUCkKc6wqzVzUGCMNUwB8+iqN165V599EOt3kOQIKg7GAhh7s5X5a2orNr+YxdkW19FErIRLS5sg97lVEg1SwsM0n0L749+Iurl7i15gJS2ffUOUpiGwZ4U7FCm1ozOSW3YObAPao6jLZ7BRFLt8fCPvJ7UZBNDaxRMCO5Ve156yI3</vt:lpwstr>
  </property>
  <property fmtid="{D5CDD505-2E9C-101B-9397-08002B2CF9AE}" pid="209" name="x1ye=284">
    <vt:lpwstr>eGnovE0yvcyqnRROK04aAyu7YCaV7wS/FRX6ZZ3Y7zxviuqTKDMLTycvdMzsHTT4/wB7v69mnjjyOLvM5TFLB7I5/DRsaM5CXfLUSzAFnzlx+U15owWaT+7L8vQUAKvmm+0bvG0poAnuNGEgddzn+dgxFjn/bHNBA9rehbofNpUfpqs+qV85raX8+ufZLrC6Fez6mpL4FOa582ObRKwHFzY4WWAzmNuqo/IB0lg5CnVsJXdnK99RoVfxlydZo/M</vt:lpwstr>
  </property>
  <property fmtid="{D5CDD505-2E9C-101B-9397-08002B2CF9AE}" pid="210" name="x1ye=285">
    <vt:lpwstr>697iDNkOWa0BqGtt3Wv4ggwUoLGFXwWoikGj3BGl0MRy++APUXndfkE37UCM++oCcoWQvghNgwbcV34yC9h96VnjFSme56HD+ce7sQbEmL0/+UU0DvxwTbzYlr3wSR4E5gKCgtdImdr1bmzToyomTwfsJ8qSgPaevX1PL2lSL1IXGiX4U12aj0DbjbmpinPmG9VcxoAydlbx16Og3sImwevzMMZwEdtEbpHqhUcoyabE58m1lcG+XFo1XG2f3WP</vt:lpwstr>
  </property>
  <property fmtid="{D5CDD505-2E9C-101B-9397-08002B2CF9AE}" pid="211" name="x1ye=286">
    <vt:lpwstr>01kIQMPZO5jI6dcosqFkxyK1TsHf2GVu451i0raSGk9l54Br3qsZxDPyd69jaIwCgQVowIbv2x1x5r/ECwcnH2XvasEot7R+9wGOdpo62BpKE3Sd/heiOFaKOZyDEOmP0GVD5YG+f+B1/ERT7L+xt9F67TVTbVlcDx5GaHV1hYTN08Jat0N6C364zdDYQ8FBkflUXOP7L6RbYZKTVhuKxfp3XMN84FanAThYCGcLJ2PTxUO5M0ZbQJfwRMt4gAF</vt:lpwstr>
  </property>
  <property fmtid="{D5CDD505-2E9C-101B-9397-08002B2CF9AE}" pid="212" name="x1ye=287">
    <vt:lpwstr>GAreh7fbWOl/ik+2pLjUOXOW0NChz4CPLOnBYmsSSZjr6sLzpFTBsC5g1fCxJKAqF4eF1PfPF5J6V2G8rsbC5iFbE1Ls94yhqrL7BzSH+kqzwN2+RMDgKsh48BR8vzMK9e8dgVjMyexrUqrGg4Z3Pf5KY9bZuikYuiNzoLTqhSVgfvm36qqej7qSwPJTlZC9Wj8oPA3E9IZTm23ZxlXun9jW6PULhAw6bDVV8EfZ+utGLYRa3xhhPuexi+k1GEd</vt:lpwstr>
  </property>
  <property fmtid="{D5CDD505-2E9C-101B-9397-08002B2CF9AE}" pid="213" name="x1ye=288">
    <vt:lpwstr>y4IT0x/CiTN1/TBQjZAK8OmYls3iSKH87jyl/ZAkqKiVdg34xyBhIQw+yJRH4NL23Lkz21eci/ur9U6Yp02Sb27uarF+5vW8RLlOf+M0y2crzXT8uUIFM/Spj85H4yxfXb/9GmyMkFPTF8fPTNsbtfp9ggg1rO5jfJ+FN5M9Mu1vHQ5Mso8Y5p4Z/LWsX/+jfsPylfLF4iPJxTY/m6hVHujdm8hryMGBmLooN7A4PSDwd/ymOsZlq8mo+CbvSHZ</vt:lpwstr>
  </property>
  <property fmtid="{D5CDD505-2E9C-101B-9397-08002B2CF9AE}" pid="214" name="x1ye=289">
    <vt:lpwstr>cRRKthGBDcL3je6KKBLVo0RfEKyuLCxoMt7U+F3FxO4lUtT6Su8MGH/zXE3bEfBI9HRb9iIltyNRRb6L8CRpmle8PAbQA7QVTP42/rwZqL/7J58ETQHTv7LbuNG96jV+VEu3eEmGAPdRQer+2e48r/eRHe70C2i/1xoz5yDHI2g0bDWocKr03K6Qvt4yQIZWcI26V7v0HhyJjuDeaAjtjVeggA1YLkrP///Exbvf8ZlcKi9TO8SlFa6zEkm0mw5</vt:lpwstr>
  </property>
  <property fmtid="{D5CDD505-2E9C-101B-9397-08002B2CF9AE}" pid="215" name="x1ye=29">
    <vt:lpwstr>II5tv1OOXE8/F50AVHxl6egi+Ei+jwhS0uU1SXvFrquGjzj2m8B1002VbGwToEPYRPTFMVPQmbxNW4W5e3BFBBKV5uRFTERMRkbzhjZsjG4iRqKz8CmCRzocMDYbqBQa5jp2iClZUU4bwzek1B2BAmxVCCnrGvvwCcYbhZ133o9yLxLS3TT77SnZigL0LrEqE3hQRmfIwtklcSNXJ9iGXQMZJQyane2KC3/YkveM4Egijjq1s4HYQr2Qh0XDKEA</vt:lpwstr>
  </property>
  <property fmtid="{D5CDD505-2E9C-101B-9397-08002B2CF9AE}" pid="216" name="x1ye=290">
    <vt:lpwstr>2jBk6o3MglqWqbRdGVm1cxtbWilxhBeZJSZnX9/xNArxeFKi8zTHOG7jdYJhB8PlD24kwe3O+e6IJbN5iG6PhBx7+r4LmshddHqxD9J9UMgNvM8SSRpegrVrCZPZvccMxCvA0R5OcEz7nP4b1rdGAuV494sOdcJ3FLJCkSNMzfs/ejltyBAXdF3jp53fVAzDqXARLkN5rPTwaO7tazlZHyP/8SAvCDH3XbFutwZExoWQhHPt0USqNjQmEKHsIXm</vt:lpwstr>
  </property>
  <property fmtid="{D5CDD505-2E9C-101B-9397-08002B2CF9AE}" pid="217" name="x1ye=291">
    <vt:lpwstr>qx47t1O6d4cQYzhqxSx9cmo9VdCL4ry4nkWX1Ukuu1XEjZUPiGhFQgOaTnHF7N/lZ12DIZAWcjWAATagwLm8nRFeugJqEibADgNFSrOrG7+y2xRsPP32RbIZM0VfPfb0aGqtRNcdh4fjAhXvwYeuOE5/yv8gufbyPVG/ba06946M8iTPWl8us9Ek+NkXsjcFG79IJLSZDCHC0tSwbovdRGH6Di2glwZVblU20Mj8T0G/NFoEI2lXe5omOOp1q04</vt:lpwstr>
  </property>
  <property fmtid="{D5CDD505-2E9C-101B-9397-08002B2CF9AE}" pid="218" name="x1ye=292">
    <vt:lpwstr>KlbkCkBE5E38q96xOa9LEi3syb/xZ7hkwahSs0uNHJYRGfjeWxkDJXCCJdVytWCUcFklP19yD8pXPFzC1g8kjeJ1YmAWVGvU0bnFcw3kd1k+NNR18MlC0PGaJ1Pgy5qBWmQn/3/TysC1toWAhtwlB05yAxkNVyC2K2118n8j7eylBhgkBX49t1oj6BtRfsG6ndFyy52UYodqpjlGvypiypV67+hRuaIiq3j2vRxwenVP4ZK9zht9+0MnADE1EpK</vt:lpwstr>
  </property>
  <property fmtid="{D5CDD505-2E9C-101B-9397-08002B2CF9AE}" pid="219" name="x1ye=293">
    <vt:lpwstr>U78oLTcvQbyWi56FzhO+szY+x9Cns+U4pKEL1/TpbgMI+2RDYYKKnQvmKB+um8qHulWDG6gOHnigFRoWDcRk7DHR1Cvgadf4wIZA9byV/dJHDUPeHef0P4w0/EOOdm62A0TMgWtrIJ7VIVvGuOqryF1h9c5iq3tbO16uSKA/Y7m5N+Ct24X2VipIWZxzxKdTGCdR9Ahr7nQUr+cYt5WiS7dOMmEI9nBtjoTkRZyurFsyDEpDQ5oVMjMg1DYYpYB</vt:lpwstr>
  </property>
  <property fmtid="{D5CDD505-2E9C-101B-9397-08002B2CF9AE}" pid="220" name="x1ye=294">
    <vt:lpwstr>CeJNHEFtIh1IXtprjmiYTs5TPf7TVVUrmcOvILDAnEihPP1C9d3zGnkahuUyg5sDDqjj9+F9ni0CKKGH5z2/dmfhRO90QtfTfrdeCOjlcP5n/sz5PBfOrt0ljwCT/7Gi61afaZbzWJU2QDymRF+Nzsj+MbS1JeHmh9nLSLFpMc7/QxX+3Lyfe4KL0JXGgwfeQGvwdHsGy2Xkffej64523TE2HxrKyJO0oQaTKzL6PMeTgE6WCgrMAQylwYbTBSI</vt:lpwstr>
  </property>
  <property fmtid="{D5CDD505-2E9C-101B-9397-08002B2CF9AE}" pid="221" name="x1ye=295">
    <vt:lpwstr>LDW7Hq7MxvzI0LWSuRVCWMMCYx6kavpaYE+5tja5ILIDlHIKe3T6mR5keqnTCGhmenTuQf9T/vddNHQlNFjLkaNv3BAkdQtzs8nSvNhhvymbi3Z2+2BChOaeowDM2TXUsTq/YUDEncW5m19G/EqEgRa5ctp6krL9+YTuT8EwxXWWrDnZh4tYbCcBHEJ8VEvSbQqfz5eced0F9lJtE4CB4m3rz/v7mi4qazqAKpdDF2vGHd1KKqMV0ntZBMqa9pi</vt:lpwstr>
  </property>
  <property fmtid="{D5CDD505-2E9C-101B-9397-08002B2CF9AE}" pid="222" name="x1ye=296">
    <vt:lpwstr>6rUMCdJRhKoBwYf179X0ZjoLUjZbgxKd1UFaOgLOwkFLqaphaevwmDmEA1W+0Uof6bnAfb7YJ4+cbhOuEBIuWInOg5oSvr+d8M5GBmglJudP62hlh7SA9kgqn7KuK/6Fep5i6uyznhBE5Etu9BZSLkUKWCBD/3iXjPRDD1Tl1UDEDFF0mOJzhyv7ehtUkgRG04RXihxsOw9LYpLGznOstOi5Naen807RXsOvnDA2kj6E0qWHtsr2AIz+GoJqUMP</vt:lpwstr>
  </property>
  <property fmtid="{D5CDD505-2E9C-101B-9397-08002B2CF9AE}" pid="223" name="x1ye=297">
    <vt:lpwstr>lQmYxJRzbJOGgpI9GxHt40fDnZ9cXHx9Fg1A/sK66S+iIxXeUqIexQ31MlXnduxfUljJUXmXiwmvMvwDkUMbyUB1FTqmxUMkKhMEja5/bBO/9u/iUpkK5eNFbMllRakvenFUkW85geirNLRP3D4oVC6kTC5XZKshX9poH7h8420LDQ1AsAXTpl+p4juusMHpxX6hCIqbq8RE8u6n0p29wKsnUks9UEp/x08siJpK2pNLWneCdjDfNDINQCa0dUW</vt:lpwstr>
  </property>
  <property fmtid="{D5CDD505-2E9C-101B-9397-08002B2CF9AE}" pid="224" name="x1ye=298">
    <vt:lpwstr>ldtY9uXE7/9/0gXyq6gRqTKfH1Ut/IxCXq6eEYwVbEicRW0SKVRxZyWXVNdVBFLr089zfRv4rsz0jsyxk/Gz6dUAh79w1gOv5t5Gck8wtqi3YSQFHxstIv+AICX/Bhgspr91QoU/Tl/+k0P7v6BN3pVg4v79ytbA9088gtPnIf5gDG41s8CxZ8LcmFb1d1LILGCFwU/dxq2ELosHipotR093odD6EAJaoYNMxkwDP9hk5l+KX5/7FzaoNBWEiPK</vt:lpwstr>
  </property>
  <property fmtid="{D5CDD505-2E9C-101B-9397-08002B2CF9AE}" pid="225" name="x1ye=299">
    <vt:lpwstr>Mq2uhLuZNF5orjloJZ9aEulbJXnFXWyi0wUB8R594mjeB6DCG6MjQcZW1FvzwQ5I/SsLVd3il6o7NX6nJ7jDmyca1VYZVC2VB0rpYTIVnmPSWUufECYCCgR8u8Y4upUxjA2V+Hkrg3755y7SnhDYuO8kdiL3WgFFDd6p0ey+/HH9vsL83hYWKRmOkED5MXXK7rwy0F/o00SZxECx2XQPze21OZ2ydnQuSwD9Ru5kkh0oaiOJRZvR6zvV9jDprCt</vt:lpwstr>
  </property>
  <property fmtid="{D5CDD505-2E9C-101B-9397-08002B2CF9AE}" pid="226" name="x1ye=3">
    <vt:lpwstr>fMjv022kjwUWvaghVuxa9ozSOg4N+/T5DXwkrBMP7XPT+3V0po8k7w1WTJO3jj4NATj0Ze4mk/96Z4b5r0kFbRzRalYM/h6jepXEf/VNDixEqkI71bgBG0BgFYZPGKRo9OM6idGMbkAEBboRF8MHaL+CZF0wWSo3d34TS7BoxApHNwOqqojxwpbcJi1J6SJu6eM+6yHMlAcyLiC8agfeAHrFLKs5R35iyBNpAkfDaoNTvBo1OAJZ4SrNQa0JPts</vt:lpwstr>
  </property>
  <property fmtid="{D5CDD505-2E9C-101B-9397-08002B2CF9AE}" pid="227" name="x1ye=30">
    <vt:lpwstr>9P3brHVkkYmWEurchuI3nVzjkYAGwAP28keRImlyF5mjycDCpFf3TT1SlZcS61h4PYog0I3LnDv18LtQvM9375Dgo8Qjh6XaSdaUFfB0GvoPugFr2GkHCGrRoatP7WXK9OP0KcYHz/5V+pqZC7yaDEpFadNWx2wVzRxru6Y5Sc6yMym9ue3d/LsQTI+eZqD70hcVl2KrQfvCKEUU9ZvBWe75er2AgFngRUbmumlpjE304eowD69PyIrWZEAAd4N</vt:lpwstr>
  </property>
  <property fmtid="{D5CDD505-2E9C-101B-9397-08002B2CF9AE}" pid="228" name="x1ye=300">
    <vt:lpwstr>YCagbujnTTfv662vCLibo9A6WGy5BWmI0mPFzTWygafrMyNF1p5VqGbIeEDWj/O+C/tEprM0RyLdc4oASF1vJB2bBxcI86fNd1VC3W9ef95WHaVTgThJcghLBZi9yzF7Cixm9ZW6Frnl0sf5S+9dEkOSUCW0jsEgeQ/oOmnHt7GG/GYNPfnOjLw+mOXK3iIAbUF/UhbZjlgD5b1UlfCXG4x9434xlXXasjHrCcWotSQ+vLi630gHqbKu7DmLY8M</vt:lpwstr>
  </property>
  <property fmtid="{D5CDD505-2E9C-101B-9397-08002B2CF9AE}" pid="229" name="x1ye=301">
    <vt:lpwstr>vE7C4A7t54ktuqZn9OeFnkg2tAPKPPt9800aC4i0XAdZudFXrvH3WBz/WvmFTbduB8ABy/nMaD2ysJ4qlQNRsDa6uSBeA/XGC01uU7MQoL4LUOCHlH4b0qwc9ZdXoltnqD2VYJQlexsZVdvJRbUCNTC+0iiHzOR8u9zPdv0au29haGi6+onRkR6OJRqHvfiBKSpBFFxSGe6+IME5csH/Kg5ui9nemxj7y8uDV6m2HZElwzZZWlft6wmfyIF/AvG</vt:lpwstr>
  </property>
  <property fmtid="{D5CDD505-2E9C-101B-9397-08002B2CF9AE}" pid="230" name="x1ye=302">
    <vt:lpwstr>U6PwArnvwqlGq9SaZ/O8U1s2TJZKf2ERzMTyAh3rFM1HDcvcpqh1aU6n9TjAxs758x7PEsVHMoa8N+TARWJYEyu+ajuojf6gZrEErB4QNntl351EdvMV4Kd1mjtbcayfbt7/uXRPhL6brej+VQJIYFL2xIFEcUrl4cxQkhpCGwLx+70CfLo2IJ0053QM8BfULugvq8pvEbwsq12Q6jwhTnxwwqAdVyYErn/TGN/TotXxcG50HIRq0fFwzCoZQu4</vt:lpwstr>
  </property>
  <property fmtid="{D5CDD505-2E9C-101B-9397-08002B2CF9AE}" pid="231" name="x1ye=303">
    <vt:lpwstr>3g7P/eai7UfU5ob+347X5v7Hk3bz8Iah936gJVT/8dbZcqv4XGRDHfTGugNAFRYLGiPVpQF1AbzHXPK/aYMghPCs9mm2aeP8yGGSWFn1Ph2u7LYNeDbHnc/5q5JNzScz/25xtut++4jClN/0FZaAj85/OaT3mDL56K/JivvNoLGwdSQ2fPLm3KAGuw+C4PJGyAPgh1Cnv5zYjurC+SP/qBNWVGgTlkhtLBMU36874aAGAeH/kYTr2PGUr/yWs1h</vt:lpwstr>
  </property>
  <property fmtid="{D5CDD505-2E9C-101B-9397-08002B2CF9AE}" pid="232" name="x1ye=304">
    <vt:lpwstr>j/YxmJr4SIlW96tJLzGppXcmTufrEalSYUdoTm59Y2Kz5cRFp7dBvFVqgMvirpygxTHnTHSEcZpMPMOj+w0WLXke6oTXxFRE9sywjlwVf/iNhss+b8Nf7VCkQg4m1EKjeTpM3r7w3DfeIMhStwo9739vByHS1eVTHH4eCTo/oNj3/ZTGU/siEpaMFHQD6gsXT9NLSmGLF+Jt7LjVi2Kxnk3egM1yqIkhv04q42BVeuOmVO8H+bhLesHO4PAhAQn</vt:lpwstr>
  </property>
  <property fmtid="{D5CDD505-2E9C-101B-9397-08002B2CF9AE}" pid="233" name="x1ye=305">
    <vt:lpwstr>QG5sSjzUrf1we2I9ZVRASM5r5Axo2sQycpVDOQZz0QnVKaOP6J44EOCt/TiAsWruUftAgPlBXRT7QSp4NYKVYecEAbSlAzkfOG+8lqNGqpjky6de6hVxDJmobP4RYT4e7mCQdjL7x287uakEeqH+6s4gD8//5pvknxNaDqWERjP28FDCTdO+fSwXCAiILwQf3m7FXyLWqqz7v4MO3NrVBvkgDLGawKfbgCnuPaOqaNCPld/md7IaJ7AF60Kj36G</vt:lpwstr>
  </property>
  <property fmtid="{D5CDD505-2E9C-101B-9397-08002B2CF9AE}" pid="234" name="x1ye=306">
    <vt:lpwstr>Y1SHmbzrlRFRK+TUusTdN2yhweJ1Auut0BtAQiEHjib35JV+A0la/IOnt/M98CFuyitpruzf7qKJ5kyM0gS3JqsZMZzQv8xjWXbVdyYKEB9sOOqCR7pYGyX6WYjV7jVfpH4d8wDXZ86GhV9rjQ0NanRdwh1W/X5L8hr9cu6Enm61lw2PnWO/zRTfPzgX8fNSSYXJe2rzFdCGtq9+QqfvB7YhVdmEZvnAi9we9PynEGWPxaHsroIxCZKT+46OJhK</vt:lpwstr>
  </property>
  <property fmtid="{D5CDD505-2E9C-101B-9397-08002B2CF9AE}" pid="235" name="x1ye=307">
    <vt:lpwstr>3yv9m3tRTEUKTFDc259fwLGfO3bpBjPR2shgYsNkJzdLZEvZqhHb8TGmTMaZ8zgA+0fxh9z5XdC+E4ec/ytfpMETo3zOdHT6oo4+sEj9pjO/z2v5AxcnGC4u5D7xyVDG68C0r/le2Bsmx9xdNiX/7AkxuYAGJexP53AAnzzwTZVHT5Dfo6AbnGNKFc/YfyyDFkpvArGSNrwyEEw6BBNMXzlWt28TB7/ipTP8YnHd6iGzkublikpUJ7QPnBNB+8A</vt:lpwstr>
  </property>
  <property fmtid="{D5CDD505-2E9C-101B-9397-08002B2CF9AE}" pid="236" name="x1ye=308">
    <vt:lpwstr>iXNdF/rOKFMirnFbJXKSnOjsOLL1vbTmlKIsdv02NWFYo4BC1ymZlyCEqNyBkjXzGnSwvXTLJ5ZN7kYJxOQvfnxzYFA/N5Ed7c9BHblXP0Mo6mdpuUPe+2072xQXOSDlzdGYLu5nY4nFcHQmvpsG53aqKKod5gCvD12yZkwOwjWXVMr4aBZF0eV2kSP2jMsz27ZgirDQj35ITBfeTGMCS9Pn2HpARmG/Di4MOoBLJmXvE9lvAang3FPzTqEY5us</vt:lpwstr>
  </property>
  <property fmtid="{D5CDD505-2E9C-101B-9397-08002B2CF9AE}" pid="237" name="x1ye=309">
    <vt:lpwstr>NzrVT285ADuJvW/prbieKBxQy0RH/nsH6vmkZsYqpQSKNQ1SV0zA6o7pfPl6LTzO9DUV7gtcoq+4dSnivDa9DSQOMld9S65dn8R5m5lPqsB8oYpQ0LDSJvp4gxqKeDGgp/n9EAZdk9tm7Sg8X24BFFzO9SxohvQhndKF7jlnefZr2FYPn73AbGKyUpH1036/CmXhDt3zN1dfpYaG0pPFOuP/nUmxzfR/PzQlv4tZUjFLOhimQOKenDfAUCLI6HE</vt:lpwstr>
  </property>
  <property fmtid="{D5CDD505-2E9C-101B-9397-08002B2CF9AE}" pid="238" name="x1ye=31">
    <vt:lpwstr>fNUsoBwewgBbSqRNlnA7fdrziZNfUtxWRU0kVcgaU1179djB8CQvmEhoP0td0IuCIjOy6zhNcrFk04YuCvrFfg333/jF3boQjtFIM/BTq3gD1xWXmGNtTmPDn4Q+yKcFkc6UKKXBksnc2uaYTmId7ARPxxXjCRZUE0mdIYp8IILjsw2t+aVoqJ8ltMtMzxA1nPZC1KyGV6Ne7fjRXMTfZe28CGQ+Ce7L+ZS0cXFnySg+JD/Ah+i4YnEcdr0sC1R</vt:lpwstr>
  </property>
  <property fmtid="{D5CDD505-2E9C-101B-9397-08002B2CF9AE}" pid="239" name="x1ye=310">
    <vt:lpwstr>6R8svH7mE0HIKjgcM6hpZwMv6JYHlRni1KU8FWU8Gg8XQp4Zn3b/tsb3dqeXRLYCabc4QtxM8zEiY3Ej6OA0X3/GtS1SmCLBacTnUgvy9Zbs0IXrLlmeewoxlMNl+ybC9lC4+YnNkLXqm6vagfXqGBeYtaExSAEr+rx4Uz3wS+PEPlohAFCo44RvqRIRWk/eSrkUatfn5pJPjEmHwlCphorvaTWz7O47YFaxvdSk89Zpl/w58zq0MDnXhgR7sC2</vt:lpwstr>
  </property>
  <property fmtid="{D5CDD505-2E9C-101B-9397-08002B2CF9AE}" pid="240" name="x1ye=311">
    <vt:lpwstr>YCh4O8pFUPIhOc84953TZ7v5KIXPSxciM/c73Bq/WtSWMjyls6fZnOschJmX6BXzAo49nzQSSsVHBpyUznJk6ZnuY+aQJr9QUN2K9CWZvIYpbeJmD08oPTIa80PmEj176eOitLPRW4mn84h+tE9UWNe5Zl0+mDxNIu4+5aCysQQ6FrBrcG6Ne62uLZQrovlAzY7IETyvuDRGbOC5BtHZhCIORBOHGbaoZvk2laTtpx6c8Edly6/MAb8UxPTVQ3Q</vt:lpwstr>
  </property>
  <property fmtid="{D5CDD505-2E9C-101B-9397-08002B2CF9AE}" pid="241" name="x1ye=312">
    <vt:lpwstr>z5xH5HSe8okfYyGoMKK3bRYI0XtIHJVQLGy/7l2E/B1pk4V0HLW9G16oi5LWJcZ/bM5dPQjqtec2Q4b6zwYXBw9PkOTCAvTutMLl52sY9gTbgHHyPfQOIVbBizSj7EXU646RZL7FwCkHFp9Mp4CpFdX9glUofPOQE8O2nRvpjYfrpnVUAt8c9G9fgR1wpKLM1mewfZ/5GnBzl+VY76rc/hYzqFg/5aHXBMkkfLRHT3fkyJNdpTtro14n4wL8HHX</vt:lpwstr>
  </property>
  <property fmtid="{D5CDD505-2E9C-101B-9397-08002B2CF9AE}" pid="242" name="x1ye=313">
    <vt:lpwstr>yoOFvw9d8/fPzc94P9jOTyOMrGzBhEdY0fInV1q9bz1OVRDu2VR2NibtdMyImhcvpynKJMMOX9+mqfaEJsdlvnayEfMI5QH2XZHKS0Ugwb324WCcY13BhgxYm1CoVlj9nXYWHQ4YKjkCEzCmIt+WHg6FDmbsINfI2r/npMbxfv4CbRF/hK5uHAOT7YxG49PBhGFBLop5Wpn6wSbIc7n5GEk/8fGxCHEUf5yUGlF5girJu79JJGL73ZmyuSlztZx</vt:lpwstr>
  </property>
  <property fmtid="{D5CDD505-2E9C-101B-9397-08002B2CF9AE}" pid="243" name="x1ye=314">
    <vt:lpwstr>nZSCVBpTN5mXyjNrDcoouF94L/4PkuXtmibU9ZeQa0wnbFbv880aJIOMcsmf3c/drsB0b42mgLhWvPFuXGD10UfICBi23ezQm7Y8x1MEk/68o0hM4yFzHd0bZuEMJqngVtkp5ZQtpMswV6G/wNb0/DRky6sNPOLVyoDBbs9BIS6Qzg82NWMzOZ7BX16dPp6j+6XA+/uOUKGKVrVAMh23eTMYz2EHYZKOp6MrQLkZiytDLymFR9st95+SHOTudW9</vt:lpwstr>
  </property>
  <property fmtid="{D5CDD505-2E9C-101B-9397-08002B2CF9AE}" pid="244" name="x1ye=315">
    <vt:lpwstr>Fin7AJ9HybAF2HGh+Yvm6GLxc3/T2xR+ZyRsf0r7xK5/YDQHr8Mt2WrZhsprALfwrJdagQMHroTf75DFwPKbUYn7tzoHSRc+6t8vJM9UaFQBBD9ZlS84L1S5lvyBowNn0PKm30WGF6/v6misQnaKLls9y3vwfBokrGiXfiVALqolgYcGkJw/vKOEPxOyAuLP3E4jB2oJQMv6R6f+VyHZ3qCGeHn4lt1wzNQGUGJcUJUxkeTAuNlK6DS4BF9kR7K</vt:lpwstr>
  </property>
  <property fmtid="{D5CDD505-2E9C-101B-9397-08002B2CF9AE}" pid="245" name="x1ye=316">
    <vt:lpwstr>fLEfvfxwB8wUD0jEkgsKYlZHDkXjaUt76Xq7rFj9iLIOIS3KnENVUPx7TFZtxhwyz0CS3SIKe7OPP2pd2orCww/PZeJsDC4RbDZHHp0qeK568NW4sjinXg3OP0z0VgcONwg2IcyF392YlW3iwfgYDwGf4EZRo2MO/Jrm8cuJ7thfPFaeZ4SDMXAZglXn92ghW0eoR7HVpg3p2bxlGdURD5WQwjl7c1h8FvH5q1RTHa1Q4Zzc99HeOC+T/3vcaoM</vt:lpwstr>
  </property>
  <property fmtid="{D5CDD505-2E9C-101B-9397-08002B2CF9AE}" pid="246" name="x1ye=317">
    <vt:lpwstr>lWiYDRC/fnOcjFaNQl/Kc9NugUGRCDH5Qr5sCXSo9ahizz7dbTZUwN7zv6rK4MC+ImmtYJd5z7dV3onwuSTOSlcX9V6kgmC0rXlV0QONRWa7/5xkfgmagqbsFs2oexMx7eaKdESfqxUyvCtED9rDkQ8rpqGU96jmzOzL4gkp3MllaWrYIHpHKNjTD1iUu75ZpeVkvpQsIhTQEQwV/wPW5iuXwlm900ra6xAWecwKhzsZOdxaR7iTHOaUt1BiY/Y</vt:lpwstr>
  </property>
  <property fmtid="{D5CDD505-2E9C-101B-9397-08002B2CF9AE}" pid="247" name="x1ye=318">
    <vt:lpwstr>TDKmu9l7vaQGMX6dNJNkBnkj4RfzGcsD4jCuQ4tNOwVpO8BdfJDS2xwZ7Nt7GgrPj//ksd2+5gF7+fAKdIFVj2s2Lvkm/2A4TPkQdCSk6uVsn2aBLX0sZWAxks6XwMjcvHt5YOF0enfNEidwRopR9+DpgvWEQgHEWxq0ukJl8ZVxO1bBilF4Sjrp6sKpp0c7+ntjYZ8hM9UDatuw75ZEhCx+Z8DK6j2ygNADrfOfug3TES7PuwmyBJtqJm9epra</vt:lpwstr>
  </property>
  <property fmtid="{D5CDD505-2E9C-101B-9397-08002B2CF9AE}" pid="248" name="x1ye=319">
    <vt:lpwstr>zWjBncBMOjBo0L5Q3gGgaRwycCo0EQRQ8YxmFs4BSgq/IHKoSYWcpdcqV57QgVOUUyRpH0/TxkR3zd7VQeHYsbWUTh66fQ6rp4cCClQ0PcxUM9v9/bwmGdZtUJiwKcr2UT4znWj27Lu+krtiq8d+JgbNZ9u4zhGzL/S16QVou7r1Q0lbwbONk5eAYkdHMFcFgKoIpD2b94rlB+lPV54NEwKB7QCsluWpmUnX6RzA9hjshKlleWJfdqib0ER8fOz</vt:lpwstr>
  </property>
  <property fmtid="{D5CDD505-2E9C-101B-9397-08002B2CF9AE}" pid="249" name="x1ye=32">
    <vt:lpwstr>x34pLM/2mkSgDSZfbMyT+kr01Om+a8iw2jsR9FGn5nU5VfAGr0N22drbOU7S9LrZB5BrLFfPBlTTjS77DQ4A8Q/mcYT7Fiwr3tFRxWIlznPtnswmKE0XrUlp6XlNvaWQRv1Jqg3gXD72GQiBkC9VxV8E/7k/cxsakxZFAZ+lL19B6yu7+AckduCy8HJPoUaTk8MR1wOwLCXsNGF4fS8wkPY00XfTsS984P65BoCVJSM5d8cBfHg8EYhc9S3hkK8</vt:lpwstr>
  </property>
  <property fmtid="{D5CDD505-2E9C-101B-9397-08002B2CF9AE}" pid="250" name="x1ye=320">
    <vt:lpwstr>GhWvpA1Yq/3ypJha7Apc40Z1allQgm62iV/rfSE2tDMmGW73TfcYLRAT2ty8tHE52EX87/vL7FH/Msdvjj8q4bsG5JeGqKpu8Qnp35BrAIJCHfqY9zf5nlo9s3neRF2GCIqZJwxMsuR42cTplXSr4t1stubLbtERWrmO6g1KE6ER8KVf+cH35YndLUYAIAHayVtXgXdd8r8wuSYCRWzY+1iCwHHuhrDfIUzRZddB2fqhC5cWdr1ifN2BHD/i3Mq</vt:lpwstr>
  </property>
  <property fmtid="{D5CDD505-2E9C-101B-9397-08002B2CF9AE}" pid="251" name="x1ye=321">
    <vt:lpwstr>BYUpfb2kM0w7W4LzJpC9D7ACFpz8duOSuWysR3EbFMOsPmz9dSeS+ZnFKNd5O6IxJSTWYHvzl1YmGI7iuA1CAw8tv0TcdPj+QfLr6DuWzACEhr1tKQn9gEwHG8CVXtCFNQDV7RH2j2p6+NLPJQOoelgOUOufoIU8ur1aydKWXR5JP5gafKxoJqjQlp3Fpa3BbfXMzAM/UBczJqddT616IFviWQ7VofBFnHi/vrUzwOFvsEsNiX8+FP1tSrOEYil</vt:lpwstr>
  </property>
  <property fmtid="{D5CDD505-2E9C-101B-9397-08002B2CF9AE}" pid="252" name="x1ye=322">
    <vt:lpwstr>UZ+JS5oTKBxKb95vpwwwLFQDSVG78sQsbdkuXhUDqwFgTNBAvlszNCibrDHtTghBagkjGzUmrzmTIaYNtwlS+G9GFfojwuPX8r7rUZLJinnD2k3845GNIzGa/kr8B/i9iymwLQVv0TpqmdHPLyrCchpeRalkfJr0J+U63qacbtcC9sS3aI6q8ffcnW+hQOeop8fJirpvPbDFbFVsRVsG1z5ZyIdDuY0DFn/Dn0T836Um5U8y09H+IuKClNMCurJ</vt:lpwstr>
  </property>
  <property fmtid="{D5CDD505-2E9C-101B-9397-08002B2CF9AE}" pid="253" name="x1ye=323">
    <vt:lpwstr>bNWXbJpCJiZZs/jn2X+P1/ikt93i5Hq81As6DG1CWsQVf15ETLon49Ze42B0etnBznjRYat8IIU5DYiP3Yt/nRvJ0Fch9izyu2+DvrentfjLiBmtpEHuDUYQ4/5M0Wq/vWsPpMJ1HMG9+vpfgbH4DDN3KsyJ6Gc8sLcUZHrRP+ByCDnLLBplc4NGVMW5ePHG7A7mjoDMSelUXOfqkKghlh+xpbwm3H1m5n1XhTdJuYwBzkvIQ8O25yyCnN8fpP5</vt:lpwstr>
  </property>
  <property fmtid="{D5CDD505-2E9C-101B-9397-08002B2CF9AE}" pid="254" name="x1ye=324">
    <vt:lpwstr>PYx6aefTNqHXuPCN1+0pu4MhqcSC3qFvqFdNqfGeCkJfCUZZoMskDLfxlDjbPUAQILuWAO6ArYc+5mSFhyPdB9nKlrbJDoiE+YcePuFxb8Gifzogen7pjnVTp4K0QdCDhFC8p6SJuowHTCX//8RIY/l+N4rNMT1/doWry+BisGtLxJsAw54NGogRh34v55COY5rLuiDJh7jTEKGvAA1So6mKgy7/mgF4Ph1mYc45L2jfs+hZZNqpy2lmyOW2a/z</vt:lpwstr>
  </property>
  <property fmtid="{D5CDD505-2E9C-101B-9397-08002B2CF9AE}" pid="255" name="x1ye=325">
    <vt:lpwstr>pvPtZ8skAqIpIgnN2OuJ+vhy+1oAZYkMbyxSIrpk0nGUdYbhVHz/vfLjpQ0spgY7AvJhOqX1mgrYNlAjw80cfzsPnpkwMLOchLDsY47vpXXvZYNr2HyM9mnpO5PWRuv8Tj36VBj+J7nIySg0YNdMOB6VsFtHb9lxS6ltifeSeYSTnZKQ1g0e8YKEWudStTZ4hCGHU4m8DFUOpgkk0WuNzg7TttQdzfTzPQOOZVccpbKA63oa75IAyzc10cv28Ko</vt:lpwstr>
  </property>
  <property fmtid="{D5CDD505-2E9C-101B-9397-08002B2CF9AE}" pid="256" name="x1ye=326">
    <vt:lpwstr>Dzn1BElA0GM6pyUQ8ZUQdTGD0MuOY4GoXomWt21Ymu/gMHRlAGgcp+WpHMRBr6duR50aa/2Lj4vPp+aBzeJ6OTgoEm/jB20qVcfK9te/cRmFpOPp4iVDniGn0Qv/kl3ffX0Rra1sizCKt4b7C5uaFRshtrXsNPB5OrBDT+titAgkh5J5vigRK5nkAa2F6vplZT704HpEBACTZf0oNP0sHERvMu81uRXw37KHcBVvBpX4IOTG4rUnOuMwFDM4pLo</vt:lpwstr>
  </property>
  <property fmtid="{D5CDD505-2E9C-101B-9397-08002B2CF9AE}" pid="257" name="x1ye=327">
    <vt:lpwstr>hL/nUMIAIWuSrFwQ7z9JseuiXUD+3zU8o2Zho/2VQPU4I9jmrFt8VDLe4nOAhKKqnQw8BZ3pqGag/vCsU8hiLepYMaWYeE6LgbIH974jx7B5Zny3e/p69oDClRqs3DMEeT98IK0KS3LvHcPfvngq3afrOVkbPw1011Z6eUPkdzX95L3R2W46svzQhQzrvD/SdAUbR4Q2E0j+79bzBDUrXUph6an5DvIH/CJU4Wo3MvOKRiQb9OfvJH41Osppjtt</vt:lpwstr>
  </property>
  <property fmtid="{D5CDD505-2E9C-101B-9397-08002B2CF9AE}" pid="258" name="x1ye=328">
    <vt:lpwstr>GoWD+DR9NB0IzkaaI71KWZRJ0U8mbSzieEnxpfclTu7F4qcbxazp9/EOMY/bdUcIQLA/a+yuytYbYwO5V4MgX/jdiyXuzQ85wlQ+JIErtvZ0uDqRZ2kTe2x63j6i/2LFc3mpgmIi8VLzpEkTV8ze/E3uO+JjKs0j5xTmp1nv6pb15FT10OTFckS4DfnhPcT+WLMjVu9HGtlwNL9TBWNsjKggVUeG6frmZyD110zJuctx4rW9WpxiJKe2T/iTNA+</vt:lpwstr>
  </property>
  <property fmtid="{D5CDD505-2E9C-101B-9397-08002B2CF9AE}" pid="259" name="x1ye=329">
    <vt:lpwstr>ovjhzZXVe+vna/p5we4iJERXpiWsUd6mkNkSr+3n0qtFng7gRuOhzNGe22Iq/96XSPdSXuBpZBq988pKiDCKJmy9bCPKEdo+cdzDUIKt4vlEoaELQDuX/wTgsTH+fki95JUMBQ2OWZ3Kk/9M0A1/SAFV0oKr98CC8lroYBXmEgEC/lqr9tk2NrmsIXqYX1rosJQi/+OQz99BFQ3ztf8v5nOk5Y7cBLzEEvUh2CNyqunnPbF+MfSdPsk9N7L/ji3</vt:lpwstr>
  </property>
  <property fmtid="{D5CDD505-2E9C-101B-9397-08002B2CF9AE}" pid="260" name="x1ye=33">
    <vt:lpwstr>YgqukqAZD+7An1Tk+cLt4eR134TdOkP+s9TpPMV9y9KNuAc3u0e803VpwvH4WLtjAOeyTbLqm6iYGDcQ7Jx+yx5WlT74Pq+8b+H5o7/8EalVqyT3hMso8bp7gWUGg+PrmPcMvlfR52bHlIWGiFwU7+IJJWA4F1vom49KgaSqU0kKdjoT+xmeKeKH+eRZZ0QxxnO4n7LBPE/v+xS/fq63ZutWakbgll2qyOEjRxzbWjwR02ydVOzQziVhcc/Krwi</vt:lpwstr>
  </property>
  <property fmtid="{D5CDD505-2E9C-101B-9397-08002B2CF9AE}" pid="261" name="x1ye=330">
    <vt:lpwstr>5lk5uaYjHi6v8ICweF7gGkhXUfonY4Xee+F7Nah55Uto0N/Qwy4301PWA6VvUyP/D9hMZJ9h9YfFKZLLwWdV3SVJsKEhN3N8PdgJYiscMhlp96JfcgwxbOrD/3evy+yMLFstWCCLrK2+3/fnBXQBoQbp/LOWI/8v2r6qfiKzsqX5io+zuXVP66izqkKmKvqLqy5JHj33q4U5B1vr1AHcpPCydqTLBCDFo/MsOyupI+iy6o7IaeodxJ8Vd0hfDjV</vt:lpwstr>
  </property>
  <property fmtid="{D5CDD505-2E9C-101B-9397-08002B2CF9AE}" pid="262" name="x1ye=331">
    <vt:lpwstr>9uw88W7fTE7ZpCOVGLh2PuepbHZ1yTydJjrQb075rGN9DcIkoK1Exy136EVRY+FjTPpIU+NomdqjStFVVtc6CQJDEg1IX1fWxgT5597JL60DQNTfZXrunCB3uiCzAY6zdVysjUTGTh15b1gqvqF/B2QjPbI7uEDqGhpXVrCIs7gLbsTEuP1r5SdL6GGJPdb7l+9UzLxGL/aUO5TR+zjd3XDYTB1cmaZ/vggEy1K8rGFwudCRUsw+cnRZJYTQ9Bl</vt:lpwstr>
  </property>
  <property fmtid="{D5CDD505-2E9C-101B-9397-08002B2CF9AE}" pid="263" name="x1ye=332">
    <vt:lpwstr>+ZLH85MmMMmQNqBFGgKPk66nq208Fmv7Y1ohtfPgz82K81KESvM2B9DKhzMfj6rbWFQxI9Bu8qrXR/azoqzdeDkoKG1UI8GvMenDd3U7hapfy0ddaQXgHb8FMjFOSPdzt0dgpYEofwhrv3Hewvt1Z2YsHSkA2S0s12n4uJrBK4YtHM146R7oI3/5/lMwnpYVoFpxhuY7yZqlu+/pe5tpmhbJMckZxnUQMNgbTdtGn517LMA5f6ang/k5Bnx/pIg</vt:lpwstr>
  </property>
  <property fmtid="{D5CDD505-2E9C-101B-9397-08002B2CF9AE}" pid="264" name="x1ye=333">
    <vt:lpwstr>7fnzxpNoHE410dL6Wf+W2XBr8ng7dF1zz+Se2+e8WImcqjDsL608aaD30DL3o4QEXJFIQfnl7y/aPokLNL0RKHafmT41o7NHo/FeETbG4kGWElOFH+6cHJ/r3eL6Iuh98tk30vB1CPMqCHQf6GOPIVIJJ847nxbIVIGQLEY1V25lkS694RuwfZIqlLE1M2JglAP6mss8Ew718Pm7ome8garAH5A/iMkFFcKfGCc1PnDzefi2tJI3tpXX6JiEs/I</vt:lpwstr>
  </property>
  <property fmtid="{D5CDD505-2E9C-101B-9397-08002B2CF9AE}" pid="265" name="x1ye=334">
    <vt:lpwstr>mpdVSL0FZyB0Kz5jA1zXcGQ5F8j2LfrvEQXA8dAKpz7coz1XkAt+bL67ORrnNpe0tcv9G7QIxpWP+wn+KyrCugIy5nTrd2UjiAWnE9gMmGTzMW0u4njjgE2/YnZXLZ9Ed65VqKIc/gy792g+o1SiMYHO6hoeUpfnrOs+UXbYiepJ+rhoJsUTN6MHkDOFlmCk21sKl7J+o5D7N1sm+DLu00I3lYALdFOifRt+b9ywxXWVFxbkmUzj+r9zolYrUx4</vt:lpwstr>
  </property>
  <property fmtid="{D5CDD505-2E9C-101B-9397-08002B2CF9AE}" pid="266" name="x1ye=335">
    <vt:lpwstr>8EitWE7cpRK4PV6xydHEpI+5vlGmAJtGQbPdkSkMnHsWHcqQ4q0yRn9Hlw8DVBEHPe+1+KmYIeMOVOimEYpHeY2cTSIEfPvW+3Z0DQ3u9C55HFqJotr5z4FmO11bpB2+BX+KjqLJQlhKIp+EAug8SXu7uxwt0Ya+Pph9lSlIO/lnkOF8CH9JUnJr3t8tko0WGabQ0Kav5mWjCgBfTSr4NCQQjOFNRFOqkNSpyOQklAUfRjDDuWouQe3Ezmcf5TO</vt:lpwstr>
  </property>
  <property fmtid="{D5CDD505-2E9C-101B-9397-08002B2CF9AE}" pid="267" name="x1ye=336">
    <vt:lpwstr>mOFEg/DV++A4pze+saYiZ9B0T7c6BwY8tJdTNAvs1tzOI4viU3rqRBJxLsXGi/arULMhfJQAf8fPXu2hPCZYfQ8MZV3sojkjf5Z8vB4KsW1EfVSGjDmoMQzGwUw5/4la7PcluPeW/l9V+5+g3+Snn0Bn6ibxXUMYDgk9i3IZg84sV3trUJxIjt2Lc64Lh5DRMFJB0VKpO9Y5tr4RwtcBbysROzi5wvRCzaKVEGWK755WH4olJDcWbHVGNrQCHNr</vt:lpwstr>
  </property>
  <property fmtid="{D5CDD505-2E9C-101B-9397-08002B2CF9AE}" pid="268" name="x1ye=337">
    <vt:lpwstr>DU/P1U+1Q9Ihbf3xqfs0Naq/BCl7xmOL5ArAsNx2aYoQtqcdCIvNJKLRz1YrpdHW2xaTfkbJtwKyQCI9HhUTZo+pVtVb0O9gVdV2S9rKAovwKR6fQYhoC60lcJjiFFVkGFev2tnsefHUoq799Op4ZwjykqMjKnerVJy4Om2NMbuHHugci/h1f6wwkfGk4oe0vJ+D0ZA6DuTIu9lnA0XDR0pqyt4AtiZXY3jS8i8pUSiLUHNe5eKqrnYSRgeXug+</vt:lpwstr>
  </property>
  <property fmtid="{D5CDD505-2E9C-101B-9397-08002B2CF9AE}" pid="269" name="x1ye=338">
    <vt:lpwstr>gOczd5bUMQ/9DwQ/nyOMR8O19Wl6EMdaSA6OWCm5YUAzbt9pMtxNlhreUkrHmDly9YEXZs+pVSS2lQXQmPQsKBRmkAUvNhi1XfkoEtJeWVB/zluIiMXbFhYW6SoK97XAwuVQPCOpiLSqO3avStpQ0R0zFwwrCYfikW+oHEb2pKIDM82kicQmU+cvbs0RtHqjtsvg3delEKS3ruBwb15JZoB4S0X4V3YX5xPyBcet/DN1splX9lf6OQOBPVfGItP</vt:lpwstr>
  </property>
  <property fmtid="{D5CDD505-2E9C-101B-9397-08002B2CF9AE}" pid="270" name="x1ye=339">
    <vt:lpwstr>G0emgbTkl7Bj1q+vgSWNyJbNtZsmFSJT5zBaeAvKiMLj5eL+ZRN4miNP+cS1gj+vk3GCd4KvFUAhK4Lo4HnPZx37FvR7xXvRJcbKjHPPcn/kdoaoPgdEv3srPwJeJiUa7VhNqzVc8UDC5aWkQr5ZH7ghG52vuutkBefaLEyiVAHK+suyv1lwY0D4Lh2FlxTGPmdp8lZQWjXjfiapivR8M/QJ5oki+4baxeafcG6fAIml65R6GYn9n1Tcp/S+IIS</vt:lpwstr>
  </property>
  <property fmtid="{D5CDD505-2E9C-101B-9397-08002B2CF9AE}" pid="271" name="x1ye=34">
    <vt:lpwstr>BXXE+qXEPRbPOiiiHuB5PhknGgW+XVE9o87x9/j0US7fgyOy1zwAt2gYpBhgBMrxwpwxsEhgdjIlC9Rxeg4eOK0kalrKU++UUECEcYYQQmcENrRnyoda2ClklpJ7WQ1aIjg2eFAxKZMtj1nd/brNB5M60pjO+nkch2fz3WT656VELNILCdUtWqC5BlaWigYLe+f9LXlioYwKYG1s04tzP9dQIpSO+zPD2u048V4fV219c5WV6LBsCdRH2gXSctA</vt:lpwstr>
  </property>
  <property fmtid="{D5CDD505-2E9C-101B-9397-08002B2CF9AE}" pid="272" name="x1ye=340">
    <vt:lpwstr>YmZ9FZWko6Xiw223UrbD/kvcfMIIvKM0k9Hcxd0LXbwfcUnF8gQu8qmITvvJSsRS4geljQxR5MNptBGb7uChLLAtx5KlaSRq5sAdzWJ4wuWIvfJTup+ymmM3j4fLe/Adu9kVrHP0luWRtVfgeaaI1JfifSjrCxdh3D8P6BMwS7kYuZWd2yS7PDll+HoWOYZ5LkeD4MGQIe3BCxjnd77BbAloq1rNCG7gt7a04mtcHBzMadj8qBdzV4v6hNAU6Jb</vt:lpwstr>
  </property>
  <property fmtid="{D5CDD505-2E9C-101B-9397-08002B2CF9AE}" pid="273" name="x1ye=341">
    <vt:lpwstr>42xMaCC3zICmpsrbUBR91OaDmqhLk7LS51Hg5QS7LGX6LnueFp6efnhtVCwlilu0aEFvtn0lSs1baT3J2oiKi4tPT//8GiX10g8lL2wgaiCSX5rEVHDDrXUGSlL/H1QjqQHek4ybF0xltxyoSLWZvRg/xzNKriEPm+TvvCapLFSy2OSjWVSA9izRT1SESJy2O1ynFXJyA1WgGOQITc+rScK6WOcwBrSIArPxJPKdetLqumi2+B+6N2EnrNbKEO5</vt:lpwstr>
  </property>
  <property fmtid="{D5CDD505-2E9C-101B-9397-08002B2CF9AE}" pid="274" name="x1ye=342">
    <vt:lpwstr>soVyjhDUTIfBba1Vv8Mdhj08vhHAIir+z/x36fr8Q+88Agxqj9JiUbIDIoHpO8Ba7QwG7r6zhJQXuHjjwofjdglaPCPS7cSMuxfnTWca2thHpRJiab8OwSKqOujKQPc5qt45W0KATFJfL+92OUVTDv2CM4d3X+yoGbpoYFm6G6A9tH7tsFfMIeYvnm21k0V4tG0zgq4EcARwKmTrLf5sGcxoG3e1FtaEOEXo44RNhhV7GsQPJo0FkbR9joZTG4n</vt:lpwstr>
  </property>
  <property fmtid="{D5CDD505-2E9C-101B-9397-08002B2CF9AE}" pid="275" name="x1ye=343">
    <vt:lpwstr>IB5Xi1gIUhPjM9vREA+KlOebPEJgNb5UWOqjfBllRgSM+QplvtJA64PaXmkLHGNtxRrvRNBSgzVy05FNe7WEGyKNw/y4EPmFfEes1kMpo6zfgcBiaF5IGM6VtaJL/SyH1N4rwtrAUrmZYZ24jaGyHc8qEGNfL0Lm+Hc+dvRGt0KEHBc9JFEP2GLvG9WHSG5oKC11sECnw3qFaY6ACWqgIdOl5tbR2B3UIUh1wd1RtBeHLU9Nb3XZ33tl9iK8j/M</vt:lpwstr>
  </property>
  <property fmtid="{D5CDD505-2E9C-101B-9397-08002B2CF9AE}" pid="276" name="x1ye=344">
    <vt:lpwstr>u1BqJIJLsl8gRtXCFe+8Oo/RRYqxtk0UNF7Hlo2RxDiYxs3op/ol63W8qnVMusCYI+ttHxVEy7x2CDoV/rv6hlL2185IpB+DYj1xVzl7S1eYbklEAmBEg8ipFNz0dSNj41JozqU4erW+Rl2gLAfFe45pPFemTJkDooT53Na5uoPs3C/E5FcHC81hEXgiANFH007McSOmmLgllDxFtkr4NkWPqupU5hGj7ZU0TNaFPoaZuk3pNggcB3l6f14YDhC</vt:lpwstr>
  </property>
  <property fmtid="{D5CDD505-2E9C-101B-9397-08002B2CF9AE}" pid="277" name="x1ye=345">
    <vt:lpwstr>pERLbniNeMZ3FwA4fZE6i5V1gkas+K1bTiSCXx93WsruZ8Df4MsnoDkAfPfUsVXvyUoAFHwXgdvSxFo0PrRu13wziWyh+xzm7YOLaobPzJ255ca+ajwBnNQOXmdIeRIjjoL3NxyUpV8EhT5z7JY8SrlAYmPPcZqv9nDCNtm2qJPKc9V/HM81ERE1+SDysrlm2iAwZvzlYXjzaXIZOjgyGQgC4QP1ORgO2nB5Vx3iYmwmqxD6xczDvCuzq8h8M7c</vt:lpwstr>
  </property>
  <property fmtid="{D5CDD505-2E9C-101B-9397-08002B2CF9AE}" pid="278" name="x1ye=346">
    <vt:lpwstr>51O3V+KZN4nC3vA2flW3yceVU4F6xbW+yI8hLt9qx4yXbMI7PD/H3gR8uGBFy4vYMZqcnWRH8ny24/lhC3rFjNrWr4K6lA+f/mBItJIi1KfpWb7YW1DacZtoPeh+FBORkwTNh84sHN9jrwmzDyx5/fzSiQfAkFPRNnEyg3lqs4nuDKZdDYsFD9TkM5EvVpujw3Pr/MzWIxKGKnjf7IexZQ5rqTeeda/VKQwfga0Gqi8fSdoHbcQLjHv/tPYsNPH</vt:lpwstr>
  </property>
  <property fmtid="{D5CDD505-2E9C-101B-9397-08002B2CF9AE}" pid="279" name="x1ye=347">
    <vt:lpwstr>5KWgHb2wLvOdp+lomL3Jwc3b7l1w+5bEU7wXR9A0styJCdVE2buGfJLGAiPa7Ld5IlezMmwSL4COCdC36BEMd30/kQ6/5Z2A7ZHfcePWFSJMOlGGc+rAgK/v0S74Sf2htopEkoTBBn2TTWk13LNOiEWY8hOdwiz833rUfgBYFoCf+zj7uUm/7rJP6t+urgh5MRSfRJAgnA2i2o6zHxZSiyvDfXdmeQneQrEZEMpiefvpLVSs+oSpkBf2BqvAIM7</vt:lpwstr>
  </property>
  <property fmtid="{D5CDD505-2E9C-101B-9397-08002B2CF9AE}" pid="280" name="x1ye=348">
    <vt:lpwstr>iLXq0dNbrZ2smG3Ems2HBGPhtua1vK/FZliGZErWzkeObPBVlWscKhyk3a3PAFPEG+YSUZii4ce9ODcKF65MrnbJBTbbCo4IuaPvLAxZ9lyHmM0vzWImbOPccN1EGmmI6JHnL+GHdxBh1iGKOCkIMQ4bLZr36j0aEnJJnf0u/QquoFVEFOK/fMOowRPPoCINmr93jxTog5g8/NQzMKUva3eeNwQuPiAzASC5hU3azUbCExeMrGshAuePYfhc1Y6</vt:lpwstr>
  </property>
  <property fmtid="{D5CDD505-2E9C-101B-9397-08002B2CF9AE}" pid="281" name="x1ye=349">
    <vt:lpwstr>U3C4JHQ8kgmvETV8OoijikvUq4qxHIxnirAbamR/ZCVGNEpEF/bUb8LsdSoJiv+ljjKFSoGpOjY4yIsySUT4kssrdZ/UCLMHAqWtChfpGxfelgmH4ZVUegKJz/hABNRP8p9p8XE6PpsVrz66dq3x1QxiEaasW7+pSGQa7WWcq/G1BjWNLmHvpijPmgRuou2c0lAmpWqOLmypqSLBwKNf9YGf325fuuBYmE38v8Jl9gJNEr2gtZehoFEPBaMtEAS</vt:lpwstr>
  </property>
  <property fmtid="{D5CDD505-2E9C-101B-9397-08002B2CF9AE}" pid="282" name="x1ye=35">
    <vt:lpwstr>MpsOJiomszAp0Q1mHi7z+az9xnB6U+XBb0T4M6+6Cf+aA4pU3TYA2gKfv1Xg/HPfW7s5qL6HWTQb06sVaihLs4BPtOeQHTICeRaZCdPCRN/TnKETMT0Jjej5Ui1e+OtoIEvAmLdC+5vvy+SdxjRMiVZbDeS9DyzdazFV0x18C8+LHSzWiYBds+oImPu4pbMZfnKuHFqNgJiQj/7d5VfQnD5DFsJT42hoU+hL6OoFCfrhHemltUI4JDbUoMzkWp1</vt:lpwstr>
  </property>
  <property fmtid="{D5CDD505-2E9C-101B-9397-08002B2CF9AE}" pid="283" name="x1ye=350">
    <vt:lpwstr>WBjG1An+2blDMC4st6mReqxJmR/LwYGiH24v36zGJaPAsAXPnqJ3Fngaias/fx0hzbds/8rbGv4d9T+UU7rt2hV4+HZGHsUzm7cr0i9n1KoSH2qz0/AE+XhpyRYiGw8YkpWwx9baJrE6rdNGv/lMBxQN9VVCp6AUicPOI8DIVcg+FVGd7YkYixil8e7aqXOCN4/2lvXmaSs2cd/ZSYIOVeW3AmJw3b7MFSq77ttpLLFV3qdBWVCBHNy2cpu/E8b</vt:lpwstr>
  </property>
  <property fmtid="{D5CDD505-2E9C-101B-9397-08002B2CF9AE}" pid="284" name="x1ye=351">
    <vt:lpwstr>kJxUM7NST493rYaex2+lxpzZZgwIEVIR1OEk/N9rgP+15DAlJ0YD6e9Pc24PPIRka7ciJoZQCw/hxuGdA494WGodZKEKCVZXuA4h1eS98OlDUgvrzoCakRPqHWDwfckIeoYhjLtT7LIdEsgzKseq3xk4uKlj2I5ETSBQ5XYgqzYV5XG+8mx2su4oomScaYVMGRMq7okSpEvnULisl6bz4NeFjl7U0uTS/Oxw97IDQTG4s9JG4bqWEdATbynXQz7</vt:lpwstr>
  </property>
  <property fmtid="{D5CDD505-2E9C-101B-9397-08002B2CF9AE}" pid="285" name="x1ye=352">
    <vt:lpwstr>3HGR2eYKG80+6VpMiKn/bQbucb7V0/UgQFj/uxYTMyrYlEdq9mtCES5xZvmxNAsSzB3q5H35kt8f+TPSA2/+j/XgMfD3kS4Op/pZwuIkVsTk8bevXgM/etZRTGzmxds2/mKbWhws3HQZAGpJRSO39Qh1YgIDPu/09ZrKhL2JoWucXzGj471GQTSWwxu9dQQ0v0uaIiXc4tj7POBOQhbbT/zOY1b4lUp5HhyMiUkpsi8RauuuQ6vgU2xPZvhMgtZ</vt:lpwstr>
  </property>
  <property fmtid="{D5CDD505-2E9C-101B-9397-08002B2CF9AE}" pid="286" name="x1ye=353">
    <vt:lpwstr>TVhlSzb3snf9vOgXFYiBsC06EtZyCmFY2FXCfINegQC7MI8OPTGFfXP5RGY+Wq2eNUfQ1xjGTBFGkYtdXy35AzaBEhzVY6a9CBY240aQb38d6Yw2Z0H6gfAZpdCxyymb5/NGCa3/EHjxaKDLMh5WthbMbQeP/AAYr0T2gXAEA</vt:lpwstr>
  </property>
  <property fmtid="{D5CDD505-2E9C-101B-9397-08002B2CF9AE}" pid="287" name="x1ye=36">
    <vt:lpwstr>zm+Sjai+f3DFfpLzzeQYzISxY9/vTnh8FbrZh6EjZT95xrslWfjEBnpLAT26gsbVoF/mSPNl3UaGiKm2FO1b1uNFqytuaYpVVcq7EYppETNyye1Ake7NsK2iTqB4/5b6+nXKK41GKR4fd7SZNzJ/ILNqqjC5awL84OWTcMYzpGSql/aUMqA77dMVPn6t3Xg9zLIuj0c3oGzddL1UP351tLx1ozBZOaxenepALFMeSdpFJTQdFB7xzE88Ed13kRl</vt:lpwstr>
  </property>
  <property fmtid="{D5CDD505-2E9C-101B-9397-08002B2CF9AE}" pid="288" name="x1ye=37">
    <vt:lpwstr>KcmiqOWbctaPgCwHXdihVkZikrOXSGBId4NSoENqj19ADfViVnQAF8qE51K+zbW6Rpw7I+8okOOJOnNDIWJC0DLYu+GcXmX2OG+KgyUr0eH6zE8QOpvhJtIVCPmXEZzLKvkOuP171S8tP23nX4gbf7cOfi5Q0RKf0Yn97ozbzkBhONKS8ytgODOpyMGRjJPjkRV4/dn8z7xbCZ+rynjiLVSPafMzGgdfZd0tU5c61KugVqxCGjo8Xaf9Uv9ZJZT</vt:lpwstr>
  </property>
  <property fmtid="{D5CDD505-2E9C-101B-9397-08002B2CF9AE}" pid="289" name="x1ye=38">
    <vt:lpwstr>uKSWzkIEXQcEWRd87eIwFSVmmzgBE+RgA0zwjM4w9+qXm4fh+V0n+anE0xn1dWfC26Gmzv5XDavhBeKz4/uovqTRg1h3F1++L9Vpdvhj63T7cAdKiJY51eOOkrhiulcAOgX1wP1FRxLz8yv7dUM9kc/3pcZ8N+6mHC9QwWiZB2sjsPnwQhn/fhyp32c2CEdrAwnbzwLs+Cv5cPwFGakO559pyP5d/5yf32Qk2HbKgJT+4iY1o6TcNZHSUlo2v4V</vt:lpwstr>
  </property>
  <property fmtid="{D5CDD505-2E9C-101B-9397-08002B2CF9AE}" pid="290" name="x1ye=39">
    <vt:lpwstr>XmLJ0oWYXSrufrM/VdiFN1GbnjjwZ70OBvl4G0mSLSdj8XrlZxE5XD0p9Ytglw/4HRiLHDQDHdqVrbv0Sh4iXPDZ/kmWbzpPgST/yL9C9gRDcUFp5aC/yMRNHoTXp51Kcy+Tyb4UhnNjwefiR39cvXbpvu6J+eZgxrJPvtrXJxsFXehbQ7MCMswTbnK+el9i1tx05juRaw/9XWTEyOBqz0xcArlzoApm6hHSFV8cwYDI6XsaO0rKw2+GOU08ymS</vt:lpwstr>
  </property>
  <property fmtid="{D5CDD505-2E9C-101B-9397-08002B2CF9AE}" pid="291" name="x1ye=4">
    <vt:lpwstr>KjbVqMtZmM/Uh7nuvo4eo9y3ZiNHQYImePB8f1uP7b4X8YbR2GG2XQAD2s9IuAp0fVjKP6UzhScZxjw+iw3U2qiQk4RLJC20lhDKHicX/WzMyrfepvLaddkF1wEfUP5yENQ87vir9g2MklHXhQ5h3crfMyb/gc6p411cWKDIw9tDntbEUeflEemQeh2Ppo8uEGJ2qtX2rbdGspuiD5XG3nbmjEIMkvBMaWSLEFT+ExwQI/uF+UxzzQrdYRWqsMI</vt:lpwstr>
  </property>
  <property fmtid="{D5CDD505-2E9C-101B-9397-08002B2CF9AE}" pid="292" name="x1ye=40">
    <vt:lpwstr>S2IGyE8kSK84yqNDoL+538T4W5r2VG7BoF/X10ELSvvlPDJKpAG4xgeQ7Xy/QSLA8CsD1mj8PM25RrQsUj6WOe80Llj19cix2XYnHYHSsnw1LR8PRKRwgw8A+NpCThrWG7fg3VFtnjznRURE6FppJWcMgP8u7rUrwwGOpkY6u3VjsidbqkhCiOq9vRdCwluhyfG6qNBnJAZjs1mPPkAKA99NS8jIXqPFhnADdc+KilOmaQzzz9pTA/aLaiMIj01</vt:lpwstr>
  </property>
  <property fmtid="{D5CDD505-2E9C-101B-9397-08002B2CF9AE}" pid="293" name="x1ye=41">
    <vt:lpwstr>MlLBf5c/YSiI3kaNbitJCNgV6U7EgEixJ+aLjvKMJhC//fC/pXJ4p4VjTODcO5Ti8utdYwAj8R2PRGTqRxr8BltvVHAohdoqt0d9SRBkf0GOayrDP2XLVYNkdgHqfuwEfiYLCn9s9PzhQYHMwjvy3XmPlarpF4szl0WO6T+5WA3+mOTgnH6bIMfIILTi3dM5GaGdlPsIIUOEzUyZyB7+IMz8QPRgKbkHZB1X2NPlaOviyu+BUTqMjt3DlM5Zkgr</vt:lpwstr>
  </property>
  <property fmtid="{D5CDD505-2E9C-101B-9397-08002B2CF9AE}" pid="294" name="x1ye=42">
    <vt:lpwstr>5EapYZ+2NCDLc9YlTvEUQX3qm2nIAoPe9Cza3G8pe3qQBxVPeX9KwUHYqHeQ5frgakMgeeebKenSZGnoqdeLvMS37QzkAr9cQI0/7vt40BChULPeHnOuHMglyeKkTzuI1IBu8Zg9Jecy3bR2+709PkH5K7KWJDXFt1v0uyATSQO0tBgytBQ9XDsJt76PW1iWz/9byIalYBiSdqH5NlfekNEGdzGF2EtBFm2109/XXk92dVDYfbBUP3B/crOkJdR</vt:lpwstr>
  </property>
  <property fmtid="{D5CDD505-2E9C-101B-9397-08002B2CF9AE}" pid="295" name="x1ye=43">
    <vt:lpwstr>s3G/JToJzzZ89sqoRfdu1fEc3QqZw6pKBN65EfSYPXOpK9h+lI/0bds9/qQB5KZfQcEkczJXqp006uCKmvUd+dMT3i8nz4z7p13rYDr4eaAwcmICDokBdT1RcbYcCryaloH1hgCRDFd39QhUtdqAysI2pI/omLzRkyze6yyJMIAv7sFcTzaKYGoT19PxdQC+PmT5d93K7I8/7LLS+mOqERK+XlnAKEL/BvIdWPGbhNm5Ayx06JLD15KPbv5v2xF</vt:lpwstr>
  </property>
  <property fmtid="{D5CDD505-2E9C-101B-9397-08002B2CF9AE}" pid="296" name="x1ye=44">
    <vt:lpwstr>s7gZyVBWUlmc/7GF/P91JexynF4iKq+SdCHi4GmQWJG3TreAsqs7jF/7pbA2AQ6qxkBrhXwr1nui3wexTZWFnsa8PvCWT3SmeteMJEprmY+whqeNZKbLQGbT+ydoGaiZyAyql4Tz6U9BKA9nH5PXHxlYrd361p79lT7IKzh7TdFIbtwotOUCwRtnCpvTGfsFS89aFgjU2+5xi9P8c89gC8cKAjta4lOIiDm6SFJuHVdSHxvPiM7BfFqEc/hkRjv</vt:lpwstr>
  </property>
  <property fmtid="{D5CDD505-2E9C-101B-9397-08002B2CF9AE}" pid="297" name="x1ye=45">
    <vt:lpwstr>jC9ck9DvPiSQCnmcd580PqpXuAZ+PT6SKZDFPOf8hd33qyDnJHUMG8xsZlheO4+U6GxzxXNV/lw50nQN/Hyy7gYxaD7lIYUDf9HcSxwQLQ2E7R9L8vRGbUzsRemU1b8vtkbvV177Z0jS/a8ZKPwbKE7qPmfElWA4yg8zda/3gatOrPj7iucWk8nxqJy1weVQ8yW4n7daihJ1VWoAF+hetsQ4m1hFoxiuNvsW6Ji9nL/FhB4+sAF2xg+FQl6fdpq</vt:lpwstr>
  </property>
  <property fmtid="{D5CDD505-2E9C-101B-9397-08002B2CF9AE}" pid="298" name="x1ye=46">
    <vt:lpwstr>D60MNxR1X9NhhipnHOHbDhlb9Brz9h9mjXktTysiuA5ahweKpLG90yxWGkrXqFlCS5ii/VGhaCwNqi0+xeaTIz2wD1YJzY3GWXmZ6Nps0fqAzwEi8uN/NOF2ABussCkLzrkgPBNWXYHXeCoVPNgF9+sG9zcDXA3RxbYLba5VKkjfEbeZjhro+13BWMt1ClpP0rqbcI6PFx1mOhUWjBiFFXyjnPIghkeP2kJTeS1wDMF5/V9kdveLk2gjulOE830</vt:lpwstr>
  </property>
  <property fmtid="{D5CDD505-2E9C-101B-9397-08002B2CF9AE}" pid="299" name="x1ye=47">
    <vt:lpwstr>Lm4C8m2kr37bfnjJL+ydS4r5TvjFbZoZcgIqTIkA2vrcnIbCSEih9jH9x6QuJOjZgUXnswktij64K0Kz+aR6NwwZUp/77TFaWsFCl1O8rMzz9UcP62l7wvmdN1JUSURlcpBYic2EshXOJNYsQ5Uoq9Au2b3BYcfSrPp3cvf+gWsQa6zoslXVjCMg0N/nb4frorcylRxZ7V8TWMTwc5sqmAykRtfl5BWez9WtPq7mVT22StivzSwuIy2B23WRajv</vt:lpwstr>
  </property>
  <property fmtid="{D5CDD505-2E9C-101B-9397-08002B2CF9AE}" pid="300" name="x1ye=48">
    <vt:lpwstr>wGMdavTtqMtiT1r1y5MJQwZ36Xac9vC3yzeQ+8bT2csLJXGGciHByTp+y3NrLqnkTXwp9UlnRlNrI9wBoDVXw2ZFB5n4b+SIou3+Rpew1f6yLXt6Fc2VS7Yb+yjvNCn3hLooXLUI0H1ltYfA+MyW9Id4cGS33aHxu22HwA6pqZVQ79payFYqpHJPDsnxSRkDaGXlcnKAIjvP9CbCOooeKRKM5Y2CrYmV87zjauLTd7sjSwiKT8xyn5r7cFPE9Qs</vt:lpwstr>
  </property>
  <property fmtid="{D5CDD505-2E9C-101B-9397-08002B2CF9AE}" pid="301" name="x1ye=49">
    <vt:lpwstr>LiaqhmDavUT8+xswQ237NM2kip2YHNX0nQPko/PquEFe9AkihPbAKisQixJkEOppGViQskMzn4KVVLgJiwy+x4qb0es4XtzKO3zT9en6gfpGSlD8oWAAmFWWGlyKloEzYLDcH5epaIGBsPgm44/ZN9ssyfqQdTF4aafo0YhLlNzT45G3BVESrOJQhWtz5de5lmWTp30RCBL9gvfSbLCL9KExRAJi0UfvPPvVZzfNmDctI4M3JyWOcdFIvpwP9GX</vt:lpwstr>
  </property>
  <property fmtid="{D5CDD505-2E9C-101B-9397-08002B2CF9AE}" pid="302" name="x1ye=5">
    <vt:lpwstr>2fZf2O8gBFv8cM6C+Uq2cBwITcTiSh54rab99uQ0zA1uN9Wk9f85oSTUIo+ddz0+vwpPBtbHIkE8OgfWss4TrbreS73M1BFjbYwhfAk3pIXsA0yEqBxytfiS7qzad4ToBX8YIEBmXFaR6TkOHNUlhrIOC+JZnU2Emp4dwmjW0VrGc6QVazS67KJ3JYU0lHpD99ks3O+97/OeKH90r58dnYSm9QGTDzm76rv4HGpCJXkx8qD7VUzqIP+NknoAGjq</vt:lpwstr>
  </property>
  <property fmtid="{D5CDD505-2E9C-101B-9397-08002B2CF9AE}" pid="303" name="x1ye=50">
    <vt:lpwstr>iqiSdRso1vl8GLSh8GJpbESb9uYwMW/agl9LPEPFBPyydGGdGxTqVsYpD73xcN8+leDYE4rrtqFPO7KF/ObFpleeSmq9CIzvIiS5AGS595ZdPQ703ZqnyDhaOjl6bvkWaYXLDscoeK4Usi8i7X3ob3ZI8Zzfij8m4GbZIL6STeiNAvM+EbgnLu4HyMmAOzQa0Y8RFdixWjHILf+E4ZLtLLCNeYKbDqc4P64iDYQSxM+6c5WspWLn1dCVByrZ/iS</vt:lpwstr>
  </property>
  <property fmtid="{D5CDD505-2E9C-101B-9397-08002B2CF9AE}" pid="304" name="x1ye=51">
    <vt:lpwstr>7e6Tf5xpBUKSb0zbhuTvAlexpMlEaIB+DxHdZyHkLAWR2PTH6pRBoqWH3GY9f35wkUG7OcSYupJ2l0gM00xuhADnKc1/8qMDRFCb2fanpDvI31KIesQ4/sDoIuzi05jCZdyIy8HWPiymgaZfj0T+Ovc+HcWK4U4UJ/Tn2P0V9GPUA9HZFkHq6KG3QLQr6iX9BNlHpQd+DxDPPUZjDn+fM/T+EnwDP+IYQMM4TrJ4tfdiLgPa8QOfg96RJeaXXgM</vt:lpwstr>
  </property>
  <property fmtid="{D5CDD505-2E9C-101B-9397-08002B2CF9AE}" pid="305" name="x1ye=52">
    <vt:lpwstr>C4HjYT56Iyrc7MHTXwxDybD6umhkl4EZD5BCXJuUCofqH/O8pJUwo63HP1GYzS93WUe1LhuJbJQdv6GT906jNUFRLhGWLh8Yhp2rX1YwOyq1EX3Wh5sjKRVxoQo5mCppUVAEAuGVSqEObt3PnEA01gpYVoPaDg0TLVnD5wAPXuRHszs/PPP1D4DjXF1Y1Yebv/6W5bgawqVtdwK3tq/9iPWBsukqyCM5DeFG/aSNThipAGmE0Iz6AGnGDvfjO5x</vt:lpwstr>
  </property>
  <property fmtid="{D5CDD505-2E9C-101B-9397-08002B2CF9AE}" pid="306" name="x1ye=53">
    <vt:lpwstr>pg2KIp4gBGk2UA5t5478vmXDkKA8ztzIMlip+nx67vLaBhU0mAngcBSM0VrjIYCxeJK35LDE8StPhMbKfuYOFoBLjInscdnjFlJnO602tyyms5OnHsJt2P3BZrj+NxTIJ339TMYs7Xq37LVuSefVl6dt2IFwjeBckNCPvMxbUqfAKFB9WcU3eF90yy+p+tAWjv7ezmz/kc3Kz0DZXCfkrGRN7Lah8fpAwFc8l7dSknEP84sWjjbsibHQuR0fVPT</vt:lpwstr>
  </property>
  <property fmtid="{D5CDD505-2E9C-101B-9397-08002B2CF9AE}" pid="307" name="x1ye=54">
    <vt:lpwstr>9fq12w/Fa6MFhZlpeEUIG+XhIrk5mbTGBKu8Fv4fSNZ2WBf1STM4bGdamxlSymtTwBmJBH70cLbtfPWdPPMMww+v2cNJgT81fwIdWFyw15TEQhw+UZmOhjeN2s5GoSrPTeKldEvgvKEbiPseuod5Jzh0ntYh8PuDjj1MK5o8OpkPeuiL0HTwY3UiLwwpjh+TQkpX4ctmVyeaeBhV0zIpEse8Cted7nzRBSVV2HpVUOWj8SRGJ+nmWSelZ12ozN0</vt:lpwstr>
  </property>
  <property fmtid="{D5CDD505-2E9C-101B-9397-08002B2CF9AE}" pid="308" name="x1ye=55">
    <vt:lpwstr>5ImkzikcbOft/O93twDDkrLqh8d0FszaflOGh4oROZAkQbK8nGLFKx5PgM596NfTRKxNwZxwWgzDXyBCNrKjDTP9fsMY+s1CRXSvHQVhZxIWFzNPi08NWzTVqgOJecGAoRLfMDVwNLDF1c8AJb74N1X/EPrHHTjtgbWhGhUYNwzmCMEt1HU2JOK3AMEpqqEraj3OqASbKo6a+wbuGv0VX3GS9TyxLn7xHM7OKAbN0pdbpJSBCxiWMUEnjnHo4zm</vt:lpwstr>
  </property>
  <property fmtid="{D5CDD505-2E9C-101B-9397-08002B2CF9AE}" pid="309" name="x1ye=56">
    <vt:lpwstr>lWkQiEzKSiczIQEokHTS5a368IeUWTNsmDMDqhc+A5qTpjc9wApiEgrMB2MPIBoHP1L4+zNq+F1+L4axPjrEqXp+YFnqc1Lc7dXgEBq+rqNj2/6dKJHD9UOmbbxgNKo2PpSieQGc+vCL6RKOVZ5qnUkKk5GT7Z8qSLrha2KZe23vWUIRepEHyn8nkbVcXd3uOlWTSdq/ZOlTQazRgQ4lBDPLmHK0KYhkrxFhJs2A3DEJCOaXFz/LaHBqHXiurIz</vt:lpwstr>
  </property>
  <property fmtid="{D5CDD505-2E9C-101B-9397-08002B2CF9AE}" pid="310" name="x1ye=57">
    <vt:lpwstr>7OJvORB+iUv/lyNwiUAr39ICoM+PucfSYWwUqF83bXyPW9Vrrv/O1nROIiKUkenilnEO70hy0PYNS41KqcE2JsVtsffx5Gx1uNppKcLxCxtr865I1+qaU2Zy+Nj99MdrhxZG2rT6FUQuXhxqOEJ82TJqMhCAi2TePfrowiv4cP+9DbsOu8SCkNpTCVmcL40JcdecrL0uywZLAbc9Ab+sx7zbz8WC26qPKi/FN/DkZAEtPrEXKfrxysqVgdR0eXD</vt:lpwstr>
  </property>
  <property fmtid="{D5CDD505-2E9C-101B-9397-08002B2CF9AE}" pid="311" name="x1ye=58">
    <vt:lpwstr>F8BI2YSYBQlgSErs/yuahbikLw/X86NUH+ku1gCHJSNmLNpdg76E+i8+GGnqkApv15PlC65jSEmaLEwidUdTB87nTEetGqDmZ/MyTc2zpkY7zSFoSE7+q3Xf04eBQaHdQH0/mVMn3AnfSilzPTLqgBmhCnYZwLR+s0mlnnoc3n4ZfdSwR8j6lBLooG+2GHPn9EaFIuCJC+iE16yRTCr2eiQmhwn+u9w3V0FHBZgatWDRB4E0zU6/hUmnHReg0lP</vt:lpwstr>
  </property>
  <property fmtid="{D5CDD505-2E9C-101B-9397-08002B2CF9AE}" pid="312" name="x1ye=59">
    <vt:lpwstr>aBuTwSE9aeWwtNxGSrFag3oUfeXR4NhdD1YmldWz+iagW8L6dPVfEmQFCZOySq+GCOLvA7kW8a2MdfQK3vDPsjgQqdOGrOUuJZZnCaIy2e5F41ri7a5/ftIqLkrb11WiZNIHcieSi7aN+LURSVAaf6WQTqzLSY2u7h8Gg1fVUTGehkpbymf1VIV3KtvVUdZVpwp6z7RWuUUtOYjhyx6/mAg4Xb0F5Cr/uFUcttvXC91YtfsA84SzhaLgFORpLQx</vt:lpwstr>
  </property>
  <property fmtid="{D5CDD505-2E9C-101B-9397-08002B2CF9AE}" pid="313" name="x1ye=6">
    <vt:lpwstr>QSRig96eRAABD9yLmrW3d3HNzEHTMxU6EyujAGHiIyq/Lp73KBMkAe8Z5L9LCisUWnlARaXISvxGogW6ZvY9iBA6/VL2V3AFFuaNaCfbIpxIKmDcNLH8DdxvGEG95esziP5G2uPxhjKZhwAn11Dkq484S3H2AlkZpP0Iu25JZ7gFmWI2TYwQ85DessrrSTQqVn2CUdkW0bn4RrxJui6tzAHc2upw6zfzbFQQ0DKzlT4iQ75JfmawfFNMgiiuVMe</vt:lpwstr>
  </property>
  <property fmtid="{D5CDD505-2E9C-101B-9397-08002B2CF9AE}" pid="314" name="x1ye=60">
    <vt:lpwstr>YnXp81OVZcQtzAXKvlyBLZ1vC+Ju8zrTHUrKtweKbHkKO3kcp8onxShLE5afsDEXZYk5CWJwNWxLsgWxmqFAt7+sHy1nB40FOXnkFKDpre1J0BuhFCYoXIFBXqsXF4ZgYhdSsu0TlLqXExYMY6G9/xpMQG8Nocdy42oreSQS1mnsFMw3pHFPn79FXAXXt1qybBBapxnlDv5Sj3q/gu6lTJK3L8Fl+3dA2DjYRtaAbUU7ZbsGqKxVtlqWww0sviv</vt:lpwstr>
  </property>
  <property fmtid="{D5CDD505-2E9C-101B-9397-08002B2CF9AE}" pid="315" name="x1ye=61">
    <vt:lpwstr>riaZYED4MK3ESXOJ0MEFVsGnyaQxMy7CLZISq0Dn0vIDgCEpPpNsPyOUzdhfOV7BkmULHrJAKbbJwzv0cVFE/C3f33fSsj/rigrge4VGTsE1VNn9Wbz7IH/F52B9OwWSZpWjoEky7fF585ani/FWKE1KsFUCtCLkHHxOMh49SDcqXCGrNv7bnWB41VRrl8CQm1SJ141eE89iMjcuv6VaO672UHineCETuk8ikGxfKkxELOiqqtsjnjzu5pWnT0t</vt:lpwstr>
  </property>
  <property fmtid="{D5CDD505-2E9C-101B-9397-08002B2CF9AE}" pid="316" name="x1ye=62">
    <vt:lpwstr>ZMYNVXM6L1D0qRCViZd9NtqnNKuhojxg6LtIuevUx4e2WXN+cBWdsnQSLNuQjwrAc5FF/LlYE0PT0jGa33EW26usqFkBXteGSw5886LR54/ijM/SBXK2uImV4OmRR5+iMsIONGUjQuV3vnuU0aoW7GNJclLlrh+iaMwaKc1wKD90DMT5ZLh8er3R5SiQ1FFlaLze3NT/31gsa2oi1Z2gRWkIynQW4p+kgbiJ8vG/ByJL5Gx6FzzZM5Pd79KgztB</vt:lpwstr>
  </property>
  <property fmtid="{D5CDD505-2E9C-101B-9397-08002B2CF9AE}" pid="317" name="x1ye=63">
    <vt:lpwstr>+BZEPi+SkKAT8dNB5+mC1R1Ce5EcoKK3YUPv3svkU5WEWTDkWzsm8NkDUdSsw+1FpM5ZZxou30sOc59Luz0uUjPTTIRa9liLGsrySgv6eBJ70FHZtCQjC4rfn/P5sId9h37LfmYIA1l9I5uzqJYrn4XHoOcYLQcCjAJnuMQ1/h1XIP/IAtDl2RCYouIwcGnhsxrPXS3akoY1Ija2NPcwI77iqe0+HngJ2yQEMyoXok6/Ty4IdGFwjMtqg2jipRO</vt:lpwstr>
  </property>
  <property fmtid="{D5CDD505-2E9C-101B-9397-08002B2CF9AE}" pid="318" name="x1ye=64">
    <vt:lpwstr>vmnDZeSHb9eH9K8Nlfe+KLdMx+tHRWCE0Y+Fk/2wnbQUOiMJ7rZTwsRvMtPqanUs8Zm8JGK4GjUazAyTCJtPEU5IublPCjGC4dwKUIWS/FujEgmWevso+PxdIeAVZwIRfzMIrvOgKQ3JV5H2KdhLl8AQni1NUGAn1qcKh2+7sz3Vr7V28duQ2x+XOywg/8HFyn3ajIGulk7BjD445NfjrubKOcPCYBy6MpzqxbJZ7foypzvBqJdSHke+4RuxFIN</vt:lpwstr>
  </property>
  <property fmtid="{D5CDD505-2E9C-101B-9397-08002B2CF9AE}" pid="319" name="x1ye=65">
    <vt:lpwstr>YAtBy6lXahmh/jkkPtfO433luF29A8onZgHbTHZD3PoGvjoYnZxVQef8/1Uh1CfOkp9dmNa5lmyUWfg1KJ3dhRcmOCVLee1MaOtewpms+0BR5n1AUmcxrlcIX/MGsq18mNcpWRB9pIWHhR6WMpE87cipz8hO5B4HUXM6B+PyIW/JoV/EEoxotyVsLVk/obDdcDxrarknOZpwvb6BnnSRd9Wx4aOJBnB1l6ufim1I303dyOsNNw5D6lDxvT2ZtCV</vt:lpwstr>
  </property>
  <property fmtid="{D5CDD505-2E9C-101B-9397-08002B2CF9AE}" pid="320" name="x1ye=66">
    <vt:lpwstr>xZY+jo4pWTWPOV2UcBoUNmwZp0QDvamzpMCbTwk8b43QWRQZQQr7r6EeTim/xSHpgpyzJ5GTll9PFhT9RaBCAfRLAdizOxyhGAOCCnCMstEHtj4+ziXhGglsqkMxd6OpyXdXdK05KpE+uUUN6FeF9uRrHaXGGxFtD0MfTaba9cmf2RIeOpa1KdSHj67geLcsDRMhJevn5oo6ac3n8UnMWWg0AQRT8oC9yWOMHddmhw968fZjHnZDFJ6Kaq3r0J4</vt:lpwstr>
  </property>
  <property fmtid="{D5CDD505-2E9C-101B-9397-08002B2CF9AE}" pid="321" name="x1ye=67">
    <vt:lpwstr>VciWrRnbQ/inTMxkXB/nhDxbMQBYAB942D3wgr0Q9HZDWXm97lm2RTVu59fpKn4GLrKOURMwAWSHiM+MArmZWkhMq3x2gwFxaGyso/q0lX8w67sqs86ZhoxOSe3meLV8XV3DZWWj4CY36DVYDndIRwwUA7G/gbn97gWNX0epcmlkk+O26Bo1E/my7xAvJFSbOUcsdzZ/E52ayaGEqMN0ChnJR9ScY4Y2VHcJOMr+nU5Doco9ip4TtBJPhmj3LU2</vt:lpwstr>
  </property>
  <property fmtid="{D5CDD505-2E9C-101B-9397-08002B2CF9AE}" pid="322" name="x1ye=68">
    <vt:lpwstr>7RMMqxmqVX+vjzNZUFdu6IVYbFVMMYWnN9UQ+wIx36b8meQZdyGIYdk7oWHz7kUwm5K1Oe/xhhOfusV7C6ET1exDLivFXa+9xWee6Ztcg0uWG1043zWwwteJ3cGgyTqVTDw0rEFpF7Zq6iGKgo2epQlROoaZWc+KlcGvF+9KUzm1A+dChBELDYJGRqQS2Gc/2JqtD1QqJM6P4Fz0TyNw3hM/2KD7Zvi7L/1qZy4+dd9it4gb5/VKncIzXZ8wJ+Z</vt:lpwstr>
  </property>
  <property fmtid="{D5CDD505-2E9C-101B-9397-08002B2CF9AE}" pid="323" name="x1ye=69">
    <vt:lpwstr>yv0bO5IBao8xQUzAHyIVCng/QjclQDOuR1D0wi/uqYzaVM9CcwnkHmdl9uvStzjKohvn+dFOsw7On5TT2SjL1kaqZm+IP4uPRViDiN4bdmt7MTwsjPIh9OI4vqO8a0VpnFxDZBMi5BBj7SPWdY5SIIFgd1rLXKVBvEQe45YgrJSpl+0Q0MwJQkvcZ6eVMyR7TQ+IAI0r1pAkH+9/1eLg0bBkLa7aO3OE9N55ouWyQbNDX4rq8/xKF2tAVox8LNp</vt:lpwstr>
  </property>
  <property fmtid="{D5CDD505-2E9C-101B-9397-08002B2CF9AE}" pid="324" name="x1ye=7">
    <vt:lpwstr>3Upsvyo3v69Y+UKmlGDWHnf0gWiuTcVylhzV8X6fNR70f4Iz6ViBc1k0PmTDhOMU3uihgNTGB81bACoIEbZdDsm30udfgqiSlJ1iL0rmMqqyeAQ8zAmG46O8JeFAmyfI+ETtbm7/hzLIErIelPw1i47cb5ATYGS1BgRIUX+PH1+Pmbibv2AvCKP3u4GYhSBShZ4O5AAJfMlsfXu98gGmigS/SAMDFa2ukEVPC7sHxA9B4D76U6CrnGA1dJ6XjGp</vt:lpwstr>
  </property>
  <property fmtid="{D5CDD505-2E9C-101B-9397-08002B2CF9AE}" pid="325" name="x1ye=70">
    <vt:lpwstr>Df5nPtU2eqej68hm7xsfCoMR2ezDihnCfvaWE5M1GyHY3u7yT0oa+f12Y1/yJrKhpj/qVu8aJ28k1FMWovu0KRbPnkXGMl/5f51Ca7NiNfQRT8adPOrztuESdwY6APl6n1OWuywHzMPAx5VHS9t+pblHGU01ArINaN+KvKyOeQE7YOzrgkP2pgjazi3R/eghuXfAeI8d1+pIr5m2UV5oEvCRz21z3m4h35i8VoNS0JfViucjS665hZ9uI92bV69</vt:lpwstr>
  </property>
  <property fmtid="{D5CDD505-2E9C-101B-9397-08002B2CF9AE}" pid="326" name="x1ye=71">
    <vt:lpwstr>PgUrwf+xizpinwl04hdyxRKxDAGwcLa5AW3mWNf3OyRDDmQw09Z+k/+bhUL3n4sbisn4hWHMP5vDn/vVFOnoiC6wLRd/VCAyPb46T0UgO1VV4VGkvfM0MVflKNv8gFkIUPRr0817CpS2hId/Xy3X/M40uTq00p1Nrx/jGNzRz5pXvV+BfmMp/bh7DDAIQC75c9UKi5FyyyM+SFUmpoDhX1B0YXEw6v5aoiURq1orRvvIAU7OhM/+MpwhZ2iRdfn</vt:lpwstr>
  </property>
  <property fmtid="{D5CDD505-2E9C-101B-9397-08002B2CF9AE}" pid="327" name="x1ye=72">
    <vt:lpwstr>xNRUc/ZMlrTRnRyXH9sNPCHgyznX8GkZiDxtUHJOzXrmS1YpYPNUKXXM7c5JF9CQoYf2CoZfmg0bEB9QEDHsr7bJV3kigWcHWOS0WffZP8UjdMolFtd+ZETk9OTursTEIw/fEeAPq0yvZDo/aAs8e/XDkogq1ntoS6xFAnOxf+4QpHNJgz/Kbga5uKpidDlRiUZV9+Hu5vrQsk4slehgNhQrU9NrBDTOEjO1fUkFob7LbOYGvTFQpA34eJh0aa7</vt:lpwstr>
  </property>
  <property fmtid="{D5CDD505-2E9C-101B-9397-08002B2CF9AE}" pid="328" name="x1ye=73">
    <vt:lpwstr>eNLPMa2Fp05QGS4ewYzYDrI02+isgcD+pxgBS9Mj3NfhVLPTD6H4JLCye4JfjN9abZjIQS6+gafZpLtwn5ksVVTxINqyyR+vzcho/tLukV6bpNw7Jt791/5KzmDnlNuznh3yEmuXuGrIFNBly8dDARseHWP3QDGDhB+MscZUsYklC3J7iNdRVQUl2LX7RXjqF9qewOVDgcF7A0++8W7HqL4owIHKwl2D8nSkJICbFFn/NuDY9glxvAMogNHJBft</vt:lpwstr>
  </property>
  <property fmtid="{D5CDD505-2E9C-101B-9397-08002B2CF9AE}" pid="329" name="x1ye=74">
    <vt:lpwstr>SJM+8zIfzS1pp99IpMweroBLlGmeVXltpbsoMhP6zSQlO4zGYvI3rHREQ4ckgCNad8B0L3CL1ykcIxP5L1PqxzFu8od7lFxbwPyMBnoaUyQepN1Hhevny3+CPc8CKNeohzjDsPzgkwNosate2ukP3bMlhSx7g/LeAnOKSARV1vvoEcuTua/pLdlz/zuLzbU0fZpwkAR1xEH2vElJOaWAyxtWvguCpW3w99xzE92HFPuGOB/aL5bbuF6gZUMU7MV</vt:lpwstr>
  </property>
  <property fmtid="{D5CDD505-2E9C-101B-9397-08002B2CF9AE}" pid="330" name="x1ye=75">
    <vt:lpwstr>v3hAUR/QXZ132AXPsaNOg6zvQ19Sy/MA2eBn51+0eyWRZLkaTIRFMXNlx5EO0R6fRTNRtfQzU2aE1NC6Z54vZCfy5BH4aUbCN0SaBmkpH/k5bgAEM58NvQvsoiPrwGTkvtdqdRFBcedwO92lm+y1zmpSm+tVneiFpFRGuvhUG3IctYMop0tfzXNs1cqeq0eIw55f9k6v1yHDtKqbHAilu2RqmExC7zWvzyXmipoJYj6NQA6O73judvD3ACFMaw0</vt:lpwstr>
  </property>
  <property fmtid="{D5CDD505-2E9C-101B-9397-08002B2CF9AE}" pid="331" name="x1ye=76">
    <vt:lpwstr>lKGH6ROJ2BQNEugJn1flNBvrkC64s4atdAyDpa6zflKLSb6TfGsY/DhwYI53jEXm2iuAWCOtzFVkQRuU55RR13gYftkuigGKyAusw6STrtlF8c7eKOoP8trK0/KhTxaz7knE2VdNsxTKNaXL71HZJmuloR9ctuyBqa4id84l7vI+pl7tHHzcEzXc5j+jJLbbL1RslPCUL9NUomSFj7g6AoMTiIqEFit4Pe+9nLqJ+n0ixv0MYrD5/Ag5q189wSP</vt:lpwstr>
  </property>
  <property fmtid="{D5CDD505-2E9C-101B-9397-08002B2CF9AE}" pid="332" name="x1ye=77">
    <vt:lpwstr>qU38155TjKy90HqA+p6yinv2Cm0vsLT9dq2lutbyHeKwV1I9OTXojVN7rQ6tM5o5Qo2yk8Fq5gJXJ5CdsJ+xsRAWhZnzd4M0pJX5KKTP2DkplTN0LFy2nhPqZ6HGZ2FaYjzxFGSyX3IcadTVLbbadr0zokA15TfIeWULd/SBh7hcTXanpTbAdPFxk2ZUFUORTlB252agmU4iYx6YAOwQG50ZIdYuHdTHGrrfzW7uSuQVyCuxOmG1xYGUj7ZjIfS</vt:lpwstr>
  </property>
  <property fmtid="{D5CDD505-2E9C-101B-9397-08002B2CF9AE}" pid="333" name="x1ye=78">
    <vt:lpwstr>EE4zB5M+zF2BUEYjFB5ry9R0iNFtrVdsP8fHQAAYFfiGjVTRKQl1ZhlnCf5j4fmLWOCZhAkojfzL9r9rj1i/u+O0oSBwxYCu+ACioUgcajlB7N8Zs5FqxGn+LS1FR9OgKKCimiSOtLjSZpVB7JvFY4sXQalkWbiByg7VMS7FQB3XptA0/yO58BpmTOhZ9btQ7KqC6zVLVpY/aafhPI/BWfO+S91dbKXtPLUWeGs2y1Pb/b6brD8vGy32hMp9p9G</vt:lpwstr>
  </property>
  <property fmtid="{D5CDD505-2E9C-101B-9397-08002B2CF9AE}" pid="334" name="x1ye=79">
    <vt:lpwstr>BbCookrgcrVfbnNm0ETqGL4MGX5BQeBtMJuqCxgVMe7n329HR9KvX4ZPOvA6TEpbE+F0kXkjh+Q6JWYheM1RWxIcq2ivNEO18R5IHoJ02IZLhEe/gEwOadJxl2tFQFWk2pajnr64SpOCv0eTMNuxgFsAOTqewf5W+7td6tA6tJIvrN1KSVehajvJLLtjqkQUcaAXLJieWj6lUJ+v2E16MggR2pDFKslvpUYfuvrIW+460duUeN2jnEcV6wVf8ed</vt:lpwstr>
  </property>
  <property fmtid="{D5CDD505-2E9C-101B-9397-08002B2CF9AE}" pid="335" name="x1ye=8">
    <vt:lpwstr>J35yutAzJlOMfvYkwGDqZLRS7wHmk0dq/RC7XbBK8eGSGlYxkbArhX0ffAWekDF9eZkRRnL4ZQ22J6If+tFnzW+thwqNnpRymMF25/e8a7hcK35dOyi9m23F2wiV4qUEEwJg8+09shhYPo9Lf+pHwUgopdDQOWH8dwjFDxx8hzaZS/b+rm7phP7uHzvhFsXld2gvDSIWqMwPwj0rwUHmvGSCscZKK2fU5uyvoNKJtCjWGH2uljG/pH7t4VjT7CF</vt:lpwstr>
  </property>
  <property fmtid="{D5CDD505-2E9C-101B-9397-08002B2CF9AE}" pid="336" name="x1ye=80">
    <vt:lpwstr>2jevZUTSUuwsam7FElITb6TT4kKPjMY7IptxtlChl6Ys22JKZwtua0vHuBwtKw41d/hEl8I0zXyK/enNr/v7SMoqdDCPB25R7M5kBhlxnVzNUneFdbJ0ULwr2U434RhWFFq7qc1Tyy1lZkI9b2525YaiNIiZH53QauEDYJub+6ctTzU+Grnpy3yITYSgC2IquoVd6rTeiP1OHXRFsCHKzuXwhOkXqBuou6nEOSMEvK5SEXjbm3k+wNz37GIBjIl</vt:lpwstr>
  </property>
  <property fmtid="{D5CDD505-2E9C-101B-9397-08002B2CF9AE}" pid="337" name="x1ye=81">
    <vt:lpwstr>rHdcDyFnFZze1SBJtShuxaQqjAhRFotKJ30SKH3ZF8DwsrWxdnGplkl71MEY97HW4hK0vba/+fbAS0ntEPW8wpDdSCVSMmuf8N5iieLp1YbS8Ou3biHgtnjWyPUAwO6dtVH2bUH6HojrbsmJ0yJdoV+Xr0irv+Gg81Cp3Gv7xWNcW27ayTMlFIph3G27dSGRw4KKFK9rziR54YR332KSKXCxWvEQvgAQQDzq4+sWY9Y5Ou6/sxcHevVy+pztWC+</vt:lpwstr>
  </property>
  <property fmtid="{D5CDD505-2E9C-101B-9397-08002B2CF9AE}" pid="338" name="x1ye=82">
    <vt:lpwstr>ikzZQ6TqiKnpA1bi2Q5Lfc6hWfEEqyvACNb9FU+bOWhiIXc5ltXqoqL06G+mqIecYvh2NSsJv8kBi+2CjwinZc1QXhdV5d+Iw3Mik1CXmFAk/2cxtKDm8Q+ybQ4nzEtEGlkfl0yKhn9W/ilmH7DPSV232ULua7DdbOiHeduHRCCGIrtN4zZhNy/Qi3AHs6R7MC/82HePr64V3et/84yCMi8crdXT6f0UtehDSQQQn1PwmS0Xvs6HS/vTr9wgLtI</vt:lpwstr>
  </property>
  <property fmtid="{D5CDD505-2E9C-101B-9397-08002B2CF9AE}" pid="339" name="x1ye=83">
    <vt:lpwstr>xUVtHnQl+ZiqZDdnsHB8e5F4fumLk/VelL7xBLWGSPtD+jx42oIWPSgaj/nZMo9qtUl4HqToTb+iE/HjlqVVF59uOa3AYVeW/yI6VbKbzs5EBGvIm9/N7LniUdi4BCIv5r+q55b9gPcmxI+BA/xQPrGi4ot2u8eHguTQcmitKz90b4yfjUNVgLNjwohwSq1WYnvcnH7WA379v+5s/jGO2FzZVfI8JjXtgmu8KJ2xy8xe+aECsO8bi4U5X1Wasn6</vt:lpwstr>
  </property>
  <property fmtid="{D5CDD505-2E9C-101B-9397-08002B2CF9AE}" pid="340" name="x1ye=84">
    <vt:lpwstr>SkzuiTVRgiBra2iUsWF8vYkxEvZDOZDdfwH4VCv0bgk8C8SL735eV0CaBAwgn1dPYxkUoW+H7iwp3n7YAOMXATyr+aQaJcrqFNgtAJV78hAkt4hGR4ypF8KC5Da917PP5nOzQSgRyhDj6yfhZeKCxkoSBEfNmrfd0pnV4WgX7SFhx7zT+UBW73n4VYaH+Inlj4G5K/kPBH8u5bYmmUWUt9dTubJ5a+LWpI77SOkoazkVNaTgbvWPuNNx3qdnAIL</vt:lpwstr>
  </property>
  <property fmtid="{D5CDD505-2E9C-101B-9397-08002B2CF9AE}" pid="341" name="x1ye=85">
    <vt:lpwstr>OIDaqHPifbnct4J53Ysh6c4c/X4WDu4UuPsOEQOCwrrdNz6fVNxZFgbHnTjpgtswSc26bxZZvsaX26vGKXpqo64T9EV1tqNZIftIxKtWirbSkFbxeMqf4IA0Rf1oNIyuip6Ivq3o0H7+Rt4oHTmRTRI23rveL2wZJg6USj/txitPa2laWcbz57czJ4jpNub6BLQ08+TKdmlIDe6Q0fj8cDFt9Ww6kRpgpCykfukg28FOH6cqZHZhm1i9qqRr9Cj</vt:lpwstr>
  </property>
  <property fmtid="{D5CDD505-2E9C-101B-9397-08002B2CF9AE}" pid="342" name="x1ye=86">
    <vt:lpwstr>voeDizqtynhU7eY9Dm+VRYEyv8jKzzsO+jPgseHuMt5QvVHgFi9L3jpZlAIEb1LbMepAHllA6R/EChOge0t2lKEt95h55l4Xew+b0xDAzAN0PB9LgRImY+j245uClRCIXVwiPC/P0443qB2cSziVATm8OGikBWlPjj4MRvbbFWUAgUnK40ZvHkrN5F3gWuDgUHzYAUtkGht9kbeANXJqwh5OaEBhfo4yiu+3qRGJSG4GZ5tw6y9DTEEjocv8PH9</vt:lpwstr>
  </property>
  <property fmtid="{D5CDD505-2E9C-101B-9397-08002B2CF9AE}" pid="343" name="x1ye=87">
    <vt:lpwstr>883MnO/XKR4OL09DiNxwtbEKH+z6q1T09lF7GLn0KJfnYeDYYmEJ/e6+dXencfiRKURBkt5SHDyBDb39ZjgnVnphdofBHre5z2zz4pwAuYOiANjZn8+kQsvKUe6ZZnA845819QECywmFLIOGbI70m2bwO3BMnGt4gqBtAX3hcVe3pIyBoSZHDUHYz4y3xreKkkCOTjSklBAX8ASeN9ZPPe5YSJF0CKTk1RUxPEi286/EwiNQKF6vpkQO2V5PRA0</vt:lpwstr>
  </property>
  <property fmtid="{D5CDD505-2E9C-101B-9397-08002B2CF9AE}" pid="344" name="x1ye=88">
    <vt:lpwstr>onqr4Ob4CwkmADTsYIHfoVRRGmJU7oZAa2ZRP3U4ViUOzhaRREqkrtazh67YLyXMBxA8pd40Y1T109He3et8uQSI/x9TB6F2dcPT4gGJcMHcG6W30MPjuWPjxDRqsnAvdcoOIXKMhaiZZsUy/+/6RmVlQe9p7ClZpR8kPGjLiwHfgRGlnvIkBVVXFm1NZfc8HBiEBBbBkOk0ESvxMwOilZeo8AjdjTb8lq2WYXg96Hfh0LwHn3v1NTb/UVmTN/R</vt:lpwstr>
  </property>
  <property fmtid="{D5CDD505-2E9C-101B-9397-08002B2CF9AE}" pid="345" name="x1ye=89">
    <vt:lpwstr>9NdeLcAJHbnpbpLo3lbg0QOQLCywhRsK+/ITolyGfAFNRUiW/n01MsNKzR0VGrr1My2/HaKhaB9SYmPgvtGHLYaEIT1Sf6PnwunoINZWhNAY4R9y2yzbaAyADiofbIKoxdX7cO2/3pcxYj+vielu8fGRpW3azWdEIogR6xBa+LEgfkZtSjgiZxXowtcEVv53oyUR4inhrnd/znpitYTI84+nK/5no43FEG57ab2aixekrkcSn+1YE1QkcFuRMkv</vt:lpwstr>
  </property>
  <property fmtid="{D5CDD505-2E9C-101B-9397-08002B2CF9AE}" pid="346" name="x1ye=9">
    <vt:lpwstr>qsP5T0lOi4wTuqYcuU5XfuX2PUoQmKAuBscz3qw3ZyaMDfRrzAKR1it5HxYqS6o2F4349q0OVgl+bIfjRiXVrznU88lpNwQYMw1Jg+ywXGrwRkE3lZAtKJtq2jBB460lBh7BdGV/iVs1n5JgigKwRpqn040DbHkMZBBXJocVpiPj2L8bOZWsLw2E/rfz5ZJzofmOo3UHHaEg3XudEYVyxTwuH076ZQ16ZyQEzOz8THdLz3X/gysonGuIPwPGsLD</vt:lpwstr>
  </property>
  <property fmtid="{D5CDD505-2E9C-101B-9397-08002B2CF9AE}" pid="347" name="x1ye=90">
    <vt:lpwstr>NITodeUjSOYQS+DK9SOsbU+ljAnCJBtNZ4V9dUZd5sd4OJpoZ89Z5+ckNYtAEm4MGvbNt7MB9/WTjreBEytA8/UntOnFiFnVBH9jViHzT8LZibrE9v7JxettIO3XI1V+ltypH1s6eQ1GmUI+3trg1blMpadOcXOzdumAHxr6a/DWUrUj5mkf383Fe2fqi89nNC1fYj/AyNDm0vJmheZUnw15Dt71EDInHxEH1LnjQU/ZHAHAXAeoU1431MXbub/</vt:lpwstr>
  </property>
  <property fmtid="{D5CDD505-2E9C-101B-9397-08002B2CF9AE}" pid="348" name="x1ye=91">
    <vt:lpwstr>x75I9KM9vktbLpQEIrKyiYHpi5Gdiy9iJl0GJpan306kR082xbOd3VwpjxUdAAznUZJOHhx6ks7k2HEUGTRqB9Aw8ou9DR2G10pBhzzWDvQ9Ijw6nO1Bfj+g1Uw1bpblw9+mIgwiyWf6kBQr3lToWvUowp1DBMgfVxo77z+aOI7cRx+G0rSM9DfInO6T72vsO4zpbKjfx9aMSaNY4quCSSFc1jB9+Q/6jdmhK7lChbISf4rPVpyuKOM6UmLCkfj</vt:lpwstr>
  </property>
  <property fmtid="{D5CDD505-2E9C-101B-9397-08002B2CF9AE}" pid="349" name="x1ye=92">
    <vt:lpwstr>ku3eWhluGRFN4diZEpdxHIRttJ0Qxrf2vMCTWLGfYnQk9E+TnYGGz0t2DqBu3j8o56MHym2zyWrafrimXFoDMeyAF8TyURct+dB3Q+unoXs8CGAOx999jZcH9EVErZtl8EqrDS4qNeX4trt3XVqzmy5TPSFHIFNyRay8lHNZelYJwJoqP3Q72i4G5I3GrwG2AfDR2cENRXt1Fm4Pvy2JqHyz7cgVq9/QTfmd/VCYtf0YD8aKvJESOL7UiSlGmlE</vt:lpwstr>
  </property>
  <property fmtid="{D5CDD505-2E9C-101B-9397-08002B2CF9AE}" pid="350" name="x1ye=93">
    <vt:lpwstr>knYmasaBfj1wFppJUrSB3xe2S50E+zLvVefjltfTaHOjxZT3SL37MPGjiCarUZTY1tgCjbY1BFI6VOnbvmJ/S05GRc7kfTD/36h0rbf17DQf/8HhcllrZ7cNYnVNORtfWglpVXov3/4ZGirJcAgtg7lHP90p1AtuQiIO4XmKQUISJ9spUVk60S4TmOVOpxyWT7VHs82jZB3uBvPG8HUEZIK7svHBEI/R2KmVu7wBo47fqgQD/cApFP+NxUste5G</vt:lpwstr>
  </property>
  <property fmtid="{D5CDD505-2E9C-101B-9397-08002B2CF9AE}" pid="351" name="x1ye=94">
    <vt:lpwstr>oRqfOGs1XCXr7qLufP+34Lh79jcSMG+kMSu4+MfH0NQze0GxX5zOJp0/DLaNscP7QM/R8N7I+yTZ643toGl401Yt3zKmoKxszMMcYqgii0/3MC7+qxJHTfuXD0uhmxqFYAbRQXP23CYnTZZ+TT1aZmQC8hHMTyQc1onqbZl4cveuSjj3+BbdBiydJjoWvEOJfBI6g7XCjYMKey78Dj/Jg3/rf5prl07jRghHa8ehIDyGr0DNr4MI4kfii4WifLR</vt:lpwstr>
  </property>
  <property fmtid="{D5CDD505-2E9C-101B-9397-08002B2CF9AE}" pid="352" name="x1ye=95">
    <vt:lpwstr>sm3UvfWQYxKZ1mpyJ0y/tnnczEJwIHKbfMGQU97G8EgcavrSocu87Zt1arQ9iujBzW62hoWsa7tTp6AQEGH77Ay/jn4yliaB7eZtnWemeV+KtPXoCbKzsWDK5VsHgBfe2DjF8e8nO/lDIlF0uQyAb4keAi4xgZNW5w2NhlH09obTt8LSDAJbGCi6xKE8RbcCmoJTtpyzR7AST3uO7OgCjbb16GHKLb90tcygvWN7Vq2ik0ZElqIz8XW3ukFXjYH</vt:lpwstr>
  </property>
  <property fmtid="{D5CDD505-2E9C-101B-9397-08002B2CF9AE}" pid="353" name="x1ye=96">
    <vt:lpwstr>28+WW2SYCo26iqUVbig2xqb5YK7QOG/qKYzxg24/SVux0LE1Y3E0NsPWDZ7NQI7bVaiA6JPNTfFahImyjV5UoJ4BHfm0fWT3y3ADqB380j8Eg55B9K0e9Xn1fFTs9gIrF1q80+md75F578lv2yCGiz0o59qrbZeGemcDx24JU66cnc4B9wS2FLXhXfEc2Eh8OWLzHdvwyvl339e8kSZd2KAZkZDJbVQ1S7Y5+wkKWDP+uMRkJhjF+Q2P67sbwzU</vt:lpwstr>
  </property>
  <property fmtid="{D5CDD505-2E9C-101B-9397-08002B2CF9AE}" pid="354" name="x1ye=97">
    <vt:lpwstr>JjNzXBeEMCpBcWc9oBlaXetxi3jbRZ3EENONx7M7aom108mgDYJFsMAFyd6zK+wzwZ4AelRj2I/sKKNJFRgwu4DEHRaG0nxm3nq/OYUJxq6yD2itRv6BxUKco7d1zR5XQ7PCPmnoP9zTqk8FAs+DBY4jueRIYVNoTkhdaIXtOtfmiA/CSngB0VyJtluXOZI96t4A3zgVFRbUYOQuQ432Bm1x4aDtXBt1gZq1+DAsNJ8F/9dprlve0Fq/A3BAMNn</vt:lpwstr>
  </property>
  <property fmtid="{D5CDD505-2E9C-101B-9397-08002B2CF9AE}" pid="355" name="x1ye=98">
    <vt:lpwstr>b4GyXKGV3U5vHeYrT7zoyBEheXYk/GIZImtwJbfxHeVebp/0pk6tbjWlK8YJB7SiFDSzs4hid0F7/KU7JJ/Ke/PdFfZnMEXUAmJFxOPx7DKBZVgAPCzc/LxQA2ZnX+9rCmEdOMI0UwKc342PQP+xjHiVNfL9t9djAvJahVhOgxKbV+I5mbDvw6Miq7qkYk3A1s7rlqgQfzRFpCOljStyDHR6mdn4nH19oCysQCDOQzRpCmMkJF5oh1BQopvn9WE</vt:lpwstr>
  </property>
  <property fmtid="{D5CDD505-2E9C-101B-9397-08002B2CF9AE}" pid="356" name="x1ye=99">
    <vt:lpwstr>umJ+p4zHJ2kN57frHwT+qn5IpH3QVKMaVp8dXS8EOhz3D5mgeMcmy/5Z2p300WJyGr61dav/jDgDythPLiqP7vdBR8Lvm1Yz5wCucnJYJl1pxn/urqAnx/PRh6cRS/R+zA03WsNavEXg3CA8fmGaOWjp+SuUZBzc/zCJd+Ag/R2Hbl9J5KRp6cLjrECf3Mcs8D1HVIJzLBUDzYgY0SHAAiokDKrsoKq+0G/n541JEtpP1IMo0UGgi7vOCGvD/7S</vt:lpwstr>
  </property>
</Properties>
</file>