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parentContainer"/>
        <w:tblW w:w="0" w:type="auto"/>
        <w:tblCellSpacing w:w="0" w:type="dxa"/>
        <w:tblInd w:w="142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8"/>
        <w:gridCol w:w="3086"/>
        <w:gridCol w:w="294"/>
        <w:gridCol w:w="7077"/>
        <w:gridCol w:w="849"/>
      </w:tblGrid>
      <w:tr w:rsidR="003D5E5B" w14:paraId="614B66E6" w14:textId="77777777" w:rsidTr="004C55D0">
        <w:trPr>
          <w:tblCellSpacing w:w="0" w:type="dxa"/>
        </w:trPr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3C62C" w14:textId="77777777" w:rsidR="003D5E5B" w:rsidRDefault="003D5E5B">
            <w:pPr>
              <w:rPr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</w:tc>
        <w:tc>
          <w:tcPr>
            <w:tcW w:w="3086" w:type="dxa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4A768058" w14:textId="0B466854" w:rsidR="003D5E5B" w:rsidRDefault="00000000">
            <w:pPr>
              <w:pStyle w:val="documentPICTPicdivfield"/>
              <w:spacing w:line="280" w:lineRule="atLeast"/>
              <w:ind w:left="280"/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"/>
                <w:rFonts w:ascii="Verdana" w:eastAsia="Verdana" w:hAnsi="Verdana" w:cs="Verdana"/>
                <w:noProof/>
                <w:color w:val="020303"/>
                <w:sz w:val="20"/>
                <w:szCs w:val="20"/>
              </w:rPr>
              <w:drawing>
                <wp:inline distT="0" distB="0" distL="0" distR="0" wp14:anchorId="2E542381" wp14:editId="7F57A156">
                  <wp:extent cx="1181100" cy="1524000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67B46" w14:textId="6AE94BAC" w:rsidR="003D5E5B" w:rsidRDefault="003D5E5B">
            <w:pPr>
              <w:pStyle w:val="documentemptydiv"/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p w14:paraId="4253F4F6" w14:textId="77777777" w:rsidR="003D5E5B" w:rsidRDefault="00000000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rPr>
                <w:rStyle w:val="documentleft-box"/>
                <w:rFonts w:ascii="Verdana" w:eastAsia="Verdana" w:hAnsi="Verdana" w:cs="Verdana"/>
                <w:color w:val="020303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</w:rPr>
              <w:t>Contact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2340"/>
            </w:tblGrid>
            <w:tr w:rsidR="003D5E5B" w14:paraId="33B9E41C" w14:textId="77777777">
              <w:trPr>
                <w:trHeight w:val="300"/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E9549D" w14:textId="77777777" w:rsidR="003D5E5B" w:rsidRDefault="00000000">
                  <w:pPr>
                    <w:spacing w:after="200" w:line="380" w:lineRule="exact"/>
                    <w:rPr>
                      <w:rStyle w:val="documentleft-box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addressiconSvg"/>
                      <w:rFonts w:ascii="Verdana" w:eastAsia="Verdana" w:hAnsi="Verdana" w:cs="Verdana"/>
                      <w:noProof/>
                      <w:color w:val="020303"/>
                      <w:sz w:val="20"/>
                      <w:szCs w:val="20"/>
                    </w:rPr>
                    <w:drawing>
                      <wp:inline distT="0" distB="0" distL="0" distR="0" wp14:anchorId="69051EDC" wp14:editId="047DD0F1">
                        <wp:extent cx="190500" cy="190500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75FDD4E" w14:textId="77777777" w:rsidR="003D5E5B" w:rsidRDefault="00000000">
                  <w:pPr>
                    <w:spacing w:after="200" w:line="280" w:lineRule="exact"/>
                    <w:rPr>
                      <w:rStyle w:val="documentaddressiconSvg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>Lipa, 4217</w:t>
                  </w:r>
                  <w:r>
                    <w:rPr>
                      <w:rStyle w:val="documentzipsuffix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Verdana" w:eastAsia="Verdana" w:hAnsi="Verdana" w:cs="Verdana"/>
                      <w:vanish/>
                      <w:color w:val="020303"/>
                      <w:sz w:val="20"/>
                      <w:szCs w:val="20"/>
                    </w:rPr>
                    <w:t>Lipa, 4217</w:t>
                  </w:r>
                  <w:r>
                    <w:rPr>
                      <w:rStyle w:val="documentzipprefix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D5E5B" w14:paraId="0785BB33" w14:textId="77777777">
              <w:trPr>
                <w:trHeight w:val="300"/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70D9DD" w14:textId="77777777" w:rsidR="003D5E5B" w:rsidRDefault="00000000">
                  <w:pPr>
                    <w:spacing w:after="200" w:line="380" w:lineRule="exact"/>
                    <w:rPr>
                      <w:rStyle w:val="documentaddressicoTxt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addressiconSvg"/>
                      <w:rFonts w:ascii="Verdana" w:eastAsia="Verdana" w:hAnsi="Verdana" w:cs="Verdana"/>
                      <w:noProof/>
                      <w:color w:val="020303"/>
                      <w:sz w:val="20"/>
                      <w:szCs w:val="20"/>
                    </w:rPr>
                    <w:drawing>
                      <wp:inline distT="0" distB="0" distL="0" distR="0" wp14:anchorId="69C55A0E" wp14:editId="531CC73E">
                        <wp:extent cx="190500" cy="190500"/>
                        <wp:effectExtent l="0" t="0" r="0" b="0"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D62EF5D" w14:textId="77777777" w:rsidR="003D5E5B" w:rsidRDefault="00000000">
                  <w:pPr>
                    <w:spacing w:after="200" w:line="280" w:lineRule="exact"/>
                    <w:rPr>
                      <w:rStyle w:val="documentaddressiconSvg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>09085610166</w:t>
                  </w:r>
                </w:p>
              </w:tc>
            </w:tr>
            <w:tr w:rsidR="003D5E5B" w14:paraId="25EC8759" w14:textId="77777777">
              <w:trPr>
                <w:trHeight w:val="300"/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6B431C" w14:textId="77777777" w:rsidR="003D5E5B" w:rsidRDefault="00000000">
                  <w:pPr>
                    <w:spacing w:after="200" w:line="380" w:lineRule="exact"/>
                    <w:rPr>
                      <w:rStyle w:val="documentaddressicoTxt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addressiconSvg"/>
                      <w:rFonts w:ascii="Verdana" w:eastAsia="Verdana" w:hAnsi="Verdana" w:cs="Verdana"/>
                      <w:noProof/>
                      <w:color w:val="020303"/>
                      <w:sz w:val="20"/>
                      <w:szCs w:val="20"/>
                    </w:rPr>
                    <w:drawing>
                      <wp:inline distT="0" distB="0" distL="0" distR="0" wp14:anchorId="12146E8B" wp14:editId="34E175E1">
                        <wp:extent cx="190500" cy="190500"/>
                        <wp:effectExtent l="0" t="0" r="0" b="0"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DFA49C3" w14:textId="77777777" w:rsidR="003D5E5B" w:rsidRDefault="00000000">
                  <w:pPr>
                    <w:spacing w:after="200" w:line="280" w:lineRule="exact"/>
                    <w:rPr>
                      <w:rStyle w:val="documentaddressiconSvg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>jotham.gaid1995@gmail.com</w:t>
                  </w:r>
                </w:p>
              </w:tc>
            </w:tr>
          </w:tbl>
          <w:p w14:paraId="7E111C13" w14:textId="77777777" w:rsidR="003D5E5B" w:rsidRDefault="00000000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spacing w:before="200"/>
              <w:rPr>
                <w:rStyle w:val="documentleft-box"/>
                <w:rFonts w:ascii="Verdana" w:eastAsia="Verdana" w:hAnsi="Verdana" w:cs="Verdana"/>
                <w:color w:val="020303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</w:rPr>
              <w:t>Skills</w:t>
            </w:r>
          </w:p>
          <w:p w14:paraId="716EEE53" w14:textId="77777777" w:rsidR="003D5E5B" w:rsidRDefault="00000000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200" w:hanging="192"/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  <w:t>Communication Skills</w:t>
            </w:r>
          </w:p>
          <w:p w14:paraId="47B9D5DF" w14:textId="77777777" w:rsidR="003D5E5B" w:rsidRDefault="00000000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200" w:hanging="192"/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  <w:t>Written Communication</w:t>
            </w:r>
          </w:p>
          <w:p w14:paraId="3F4E9F42" w14:textId="77777777" w:rsidR="003D5E5B" w:rsidRDefault="00000000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200" w:hanging="192"/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  <w:t>Data Entry</w:t>
            </w:r>
          </w:p>
          <w:p w14:paraId="4640793F" w14:textId="77777777" w:rsidR="003D5E5B" w:rsidRDefault="00000000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200" w:hanging="192"/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  <w:t>Customer Relations</w:t>
            </w:r>
          </w:p>
          <w:p w14:paraId="327850A9" w14:textId="77777777" w:rsidR="003D5E5B" w:rsidRDefault="00000000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200" w:hanging="192"/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skillpaddedline"/>
                <w:rFonts w:ascii="Verdana" w:eastAsia="Verdana" w:hAnsi="Verdana" w:cs="Verdana"/>
                <w:color w:val="020303"/>
                <w:sz w:val="20"/>
                <w:szCs w:val="20"/>
              </w:rPr>
              <w:t>Technical Troubleshooting</w:t>
            </w:r>
          </w:p>
          <w:p w14:paraId="4CBB3704" w14:textId="77777777" w:rsidR="003D5E5B" w:rsidRDefault="00000000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spacing w:before="400"/>
              <w:rPr>
                <w:rStyle w:val="documentleft-box"/>
                <w:rFonts w:ascii="Verdana" w:eastAsia="Verdana" w:hAnsi="Verdana" w:cs="Verdana"/>
                <w:color w:val="020303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</w:rPr>
              <w:t>Personal Information</w:t>
            </w:r>
          </w:p>
          <w:p w14:paraId="453A6334" w14:textId="77777777" w:rsidR="003D5E5B" w:rsidRDefault="00000000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200" w:hanging="192"/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  <w:t>Age: 26</w:t>
            </w:r>
          </w:p>
          <w:p w14:paraId="6BFC980E" w14:textId="77777777" w:rsidR="003D5E5B" w:rsidRDefault="00000000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200" w:hanging="192"/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  <w:t>Place of Birth: Iligan City</w:t>
            </w:r>
          </w:p>
          <w:p w14:paraId="54624CF1" w14:textId="77777777" w:rsidR="003D5E5B" w:rsidRDefault="00000000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200" w:hanging="192"/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  <w:t>Date of birth: 09/24/95</w:t>
            </w:r>
          </w:p>
          <w:p w14:paraId="5A2E9D21" w14:textId="77777777" w:rsidR="003D5E5B" w:rsidRDefault="00000000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200" w:hanging="192"/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  <w:t>Marital Status: Single</w:t>
            </w:r>
          </w:p>
          <w:p w14:paraId="494EE430" w14:textId="77777777" w:rsidR="003D5E5B" w:rsidRDefault="00000000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200" w:hanging="192"/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  <w:sz w:val="20"/>
                <w:szCs w:val="20"/>
              </w:rPr>
              <w:t>Religion: Pentecostal</w:t>
            </w:r>
          </w:p>
          <w:p w14:paraId="7294E02C" w14:textId="77777777" w:rsidR="003D5E5B" w:rsidRDefault="00000000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spacing w:before="400"/>
              <w:rPr>
                <w:rStyle w:val="documentleft-box"/>
                <w:rFonts w:ascii="Verdana" w:eastAsia="Verdana" w:hAnsi="Verdana" w:cs="Verdana"/>
                <w:color w:val="020303"/>
              </w:rPr>
            </w:pPr>
            <w:r>
              <w:rPr>
                <w:rStyle w:val="documentleft-box"/>
                <w:rFonts w:ascii="Verdana" w:eastAsia="Verdana" w:hAnsi="Verdana" w:cs="Verdana"/>
                <w:color w:val="020303"/>
              </w:rPr>
              <w:t>Hobbies and Interests</w:t>
            </w:r>
          </w:p>
          <w:p w14:paraId="30B37707" w14:textId="77777777" w:rsidR="0009066D" w:rsidRPr="0009066D" w:rsidRDefault="00000000" w:rsidP="0009066D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spacing w:before="400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 w:rsidRPr="004C55D0">
              <w:rPr>
                <w:rStyle w:val="documentleft-box"/>
                <w:rFonts w:ascii="Verdana" w:eastAsia="Verdana" w:hAnsi="Verdana" w:cs="Verdana"/>
                <w:b w:val="0"/>
                <w:bCs w:val="0"/>
                <w:color w:val="020303"/>
                <w:sz w:val="20"/>
                <w:szCs w:val="20"/>
              </w:rPr>
              <w:t>Watch movies and Play Online Games</w:t>
            </w:r>
            <w:r w:rsidR="0009066D" w:rsidRPr="004C55D0">
              <w:rPr>
                <w:rStyle w:val="documentright-box"/>
                <w:rFonts w:eastAsia="Verdana"/>
                <w:sz w:val="16"/>
                <w:szCs w:val="16"/>
              </w:rPr>
              <w:br/>
            </w:r>
            <w:r w:rsidR="0009066D" w:rsidRPr="004C55D0">
              <w:rPr>
                <w:rStyle w:val="documentright-box"/>
                <w:rFonts w:eastAsia="Verdana"/>
                <w:sz w:val="16"/>
                <w:szCs w:val="16"/>
              </w:rPr>
              <w:br/>
            </w:r>
            <w:r w:rsidR="0009066D" w:rsidRPr="0009066D"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  <w:t>Education</w:t>
            </w:r>
          </w:p>
          <w:p w14:paraId="6FEA0DC0" w14:textId="77777777" w:rsidR="0009066D" w:rsidRPr="0009066D" w:rsidRDefault="0009066D" w:rsidP="0009066D">
            <w:pPr>
              <w:pStyle w:val="documentdispBlock"/>
              <w:spacing w:line="280" w:lineRule="atLeast"/>
              <w:ind w:left="300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 w:rsidRPr="0009066D">
              <w:rPr>
                <w:rStyle w:val="span"/>
                <w:rFonts w:ascii="Verdana" w:eastAsia="Verdana" w:hAnsi="Verdana" w:cs="Verdana"/>
                <w:color w:val="020303"/>
                <w:sz w:val="16"/>
                <w:szCs w:val="16"/>
              </w:rPr>
              <w:t>01/2018</w:t>
            </w:r>
            <w:r w:rsidRPr="0009066D"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</w:t>
            </w:r>
          </w:p>
          <w:p w14:paraId="011E6029" w14:textId="77777777" w:rsidR="0009066D" w:rsidRPr="0009066D" w:rsidRDefault="0009066D" w:rsidP="0009066D">
            <w:pPr>
              <w:pStyle w:val="documentdispBlock"/>
              <w:spacing w:line="280" w:lineRule="atLeast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 w:rsidRPr="0009066D"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>Bachelor of Science in Computer Engineering</w:t>
            </w:r>
          </w:p>
          <w:p w14:paraId="2B805D64" w14:textId="35A572C9" w:rsidR="0009066D" w:rsidRPr="0009066D" w:rsidRDefault="0009066D" w:rsidP="0009066D">
            <w:pPr>
              <w:pStyle w:val="documentdispBlock"/>
              <w:spacing w:line="280" w:lineRule="atLeast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 w:rsidRPr="0009066D"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Colegio De </w:t>
            </w:r>
            <w:r w:rsidR="00AC3B3F"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>M</w:t>
            </w:r>
            <w:r w:rsidRPr="0009066D"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>ontalban</w:t>
            </w:r>
            <w:r w:rsidRPr="0009066D"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</w:t>
            </w:r>
          </w:p>
          <w:p w14:paraId="768B9E86" w14:textId="77777777" w:rsidR="0009066D" w:rsidRPr="0009066D" w:rsidRDefault="0009066D" w:rsidP="0009066D">
            <w:pPr>
              <w:pStyle w:val="documentdispBlock"/>
              <w:pBdr>
                <w:left w:val="none" w:sz="0" w:space="15" w:color="auto"/>
              </w:pBdr>
              <w:spacing w:line="280" w:lineRule="atLeast"/>
              <w:ind w:left="300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 w:rsidRPr="0009066D">
              <w:rPr>
                <w:rStyle w:val="span"/>
                <w:rFonts w:ascii="Verdana" w:eastAsia="Verdana" w:hAnsi="Verdana" w:cs="Verdana"/>
                <w:color w:val="020303"/>
                <w:sz w:val="16"/>
                <w:szCs w:val="16"/>
              </w:rPr>
              <w:t>01/2013</w:t>
            </w:r>
            <w:r w:rsidRPr="0009066D"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</w:t>
            </w:r>
          </w:p>
          <w:p w14:paraId="654D6962" w14:textId="77777777" w:rsidR="0009066D" w:rsidRPr="0009066D" w:rsidRDefault="0009066D" w:rsidP="0009066D">
            <w:pPr>
              <w:pStyle w:val="documentdispBlock"/>
              <w:spacing w:line="280" w:lineRule="atLeast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 w:rsidRPr="0009066D"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>San Isidro national Highschool</w:t>
            </w:r>
            <w:r w:rsidRPr="0009066D"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</w:t>
            </w:r>
          </w:p>
          <w:p w14:paraId="10FE8AB3" w14:textId="77777777" w:rsidR="0009066D" w:rsidRDefault="0009066D" w:rsidP="0009066D">
            <w:pPr>
              <w:pStyle w:val="documentdispBlock"/>
              <w:pBdr>
                <w:left w:val="none" w:sz="0" w:space="15" w:color="auto"/>
              </w:pBdr>
              <w:spacing w:line="280" w:lineRule="atLeast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>
              <w:rPr>
                <w:rStyle w:val="span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    </w:t>
            </w:r>
            <w:r w:rsidRPr="0009066D">
              <w:rPr>
                <w:rStyle w:val="span"/>
                <w:rFonts w:ascii="Verdana" w:eastAsia="Verdana" w:hAnsi="Verdana" w:cs="Verdana"/>
                <w:color w:val="020303"/>
                <w:sz w:val="16"/>
                <w:szCs w:val="16"/>
              </w:rPr>
              <w:t>01/2009</w:t>
            </w:r>
            <w:r w:rsidRPr="0009066D"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</w:t>
            </w:r>
          </w:p>
          <w:p w14:paraId="5468F6E9" w14:textId="4DB746E4" w:rsidR="003D5E5B" w:rsidRPr="0009066D" w:rsidRDefault="0009066D" w:rsidP="0009066D">
            <w:pPr>
              <w:pStyle w:val="documentdispBlock"/>
              <w:pBdr>
                <w:left w:val="none" w:sz="0" w:space="15" w:color="auto"/>
              </w:pBdr>
              <w:spacing w:line="280" w:lineRule="atLeast"/>
              <w:rPr>
                <w:rStyle w:val="documentleft-box"/>
                <w:rFonts w:ascii="Verdana" w:eastAsia="Verdana" w:hAnsi="Verdana" w:cs="Verdana"/>
                <w:color w:val="020303"/>
                <w:sz w:val="16"/>
                <w:szCs w:val="16"/>
              </w:rPr>
            </w:pPr>
            <w:r w:rsidRPr="0009066D"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>Commonwealth</w:t>
            </w:r>
            <w:r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</w:t>
            </w:r>
            <w:r w:rsidRPr="0009066D"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>Elementary School</w:t>
            </w:r>
          </w:p>
        </w:tc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D53D75" w14:textId="11CD8F56" w:rsidR="003D5E5B" w:rsidRDefault="003D5E5B">
            <w:pPr>
              <w:pStyle w:val="documentmidpaddingcellParagraph"/>
              <w:spacing w:line="280" w:lineRule="atLeast"/>
              <w:textAlignment w:val="auto"/>
              <w:rPr>
                <w:rStyle w:val="documentmidpaddingcell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</w:tc>
        <w:tc>
          <w:tcPr>
            <w:tcW w:w="7077" w:type="dxa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64A39229" w14:textId="2F68E8A5" w:rsidR="003D5E5B" w:rsidRDefault="00000000">
            <w:pPr>
              <w:pStyle w:val="documentname"/>
              <w:rPr>
                <w:rStyle w:val="documentright-box"/>
                <w:rFonts w:ascii="Verdana" w:eastAsia="Verdana" w:hAnsi="Verdana" w:cs="Verdana"/>
                <w:color w:val="020303"/>
              </w:rPr>
            </w:pPr>
            <w:r>
              <w:rPr>
                <w:rStyle w:val="span"/>
                <w:rFonts w:ascii="Verdana" w:eastAsia="Verdana" w:hAnsi="Verdana" w:cs="Verdana"/>
                <w:color w:val="020303"/>
              </w:rPr>
              <w:t>Jotham</w:t>
            </w:r>
            <w:r>
              <w:rPr>
                <w:rStyle w:val="documentright-box"/>
                <w:rFonts w:ascii="Verdana" w:eastAsia="Verdana" w:hAnsi="Verdana" w:cs="Verdana"/>
                <w:color w:val="020303"/>
              </w:rPr>
              <w:t xml:space="preserve"> </w:t>
            </w:r>
            <w:r>
              <w:rPr>
                <w:rStyle w:val="span"/>
                <w:rFonts w:ascii="Verdana" w:eastAsia="Verdana" w:hAnsi="Verdana" w:cs="Verdana"/>
                <w:color w:val="020303"/>
              </w:rPr>
              <w:t>Gaid</w:t>
            </w:r>
          </w:p>
          <w:p w14:paraId="722B14DF" w14:textId="77777777" w:rsidR="003D5E5B" w:rsidRDefault="00000000">
            <w:pPr>
              <w:pStyle w:val="documentresumeTitle"/>
              <w:spacing w:line="280" w:lineRule="atLeast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span"/>
                <w:rFonts w:ascii="Verdana" w:eastAsia="Verdana" w:hAnsi="Verdana" w:cs="Verdana"/>
                <w:color w:val="020303"/>
                <w:sz w:val="20"/>
                <w:szCs w:val="20"/>
              </w:rPr>
              <w:t>Customer Service</w:t>
            </w:r>
          </w:p>
          <w:p w14:paraId="79CC9104" w14:textId="77777777" w:rsidR="003D5E5B" w:rsidRDefault="00000000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spacing w:before="400"/>
              <w:rPr>
                <w:rStyle w:val="documentright-box"/>
                <w:rFonts w:ascii="Verdana" w:eastAsia="Verdana" w:hAnsi="Verdana" w:cs="Verdana"/>
                <w:vanish/>
                <w:color w:val="020303"/>
              </w:rPr>
            </w:pPr>
            <w:r>
              <w:rPr>
                <w:rStyle w:val="documentright-box"/>
                <w:rFonts w:ascii="Verdana" w:eastAsia="Verdana" w:hAnsi="Verdana" w:cs="Verdana"/>
                <w:vanish/>
                <w:color w:val="020303"/>
              </w:rPr>
              <w:t>Summary</w:t>
            </w:r>
          </w:p>
          <w:p w14:paraId="37E436C5" w14:textId="77777777" w:rsidR="003D5E5B" w:rsidRDefault="00000000">
            <w:pPr>
              <w:pStyle w:val="p"/>
              <w:pBdr>
                <w:top w:val="none" w:sz="0" w:space="20" w:color="auto"/>
              </w:pBdr>
              <w:spacing w:line="280" w:lineRule="atLeast"/>
              <w:ind w:left="300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t>To work on a friendly environment having great people to work with. Looking for a company to settle until retirement.</w:t>
            </w:r>
          </w:p>
          <w:p w14:paraId="49160832" w14:textId="77777777" w:rsidR="003D5E5B" w:rsidRPr="00AC3B3F" w:rsidRDefault="00000000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spacing w:before="400"/>
              <w:rPr>
                <w:rStyle w:val="documentright-box"/>
                <w:rFonts w:ascii="Verdana" w:eastAsia="Verdana" w:hAnsi="Verdana" w:cs="Verdana"/>
                <w:color w:val="020303"/>
              </w:rPr>
            </w:pPr>
            <w:r w:rsidRPr="00AC3B3F">
              <w:rPr>
                <w:rStyle w:val="documentright-box"/>
                <w:rFonts w:ascii="Verdana" w:eastAsia="Verdana" w:hAnsi="Verdana" w:cs="Verdana"/>
                <w:color w:val="020303"/>
              </w:rPr>
              <w:t>Experience</w:t>
            </w:r>
          </w:p>
          <w:p w14:paraId="4091EB50" w14:textId="77777777" w:rsidR="00AC3B3F" w:rsidRPr="0009066D" w:rsidRDefault="00AC3B3F">
            <w:pPr>
              <w:pStyle w:val="documentsectiontitle"/>
              <w:pBdr>
                <w:top w:val="single" w:sz="16" w:space="5" w:color="F6911E"/>
                <w:bottom w:val="none" w:sz="0" w:space="5" w:color="auto"/>
              </w:pBdr>
              <w:spacing w:before="400"/>
              <w:rPr>
                <w:rStyle w:val="documentright-box"/>
                <w:rFonts w:ascii="Verdana" w:eastAsia="Verdana" w:hAnsi="Verdana" w:cs="Verdana"/>
                <w:color w:val="020303"/>
                <w:sz w:val="16"/>
                <w:szCs w:val="16"/>
              </w:rPr>
            </w:pPr>
          </w:p>
          <w:p w14:paraId="6D453DD4" w14:textId="77777777" w:rsidR="003D5E5B" w:rsidRPr="00AC3B3F" w:rsidRDefault="00000000">
            <w:pPr>
              <w:pStyle w:val="documenttxtItl"/>
              <w:spacing w:line="280" w:lineRule="atLeast"/>
              <w:ind w:left="300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Email Support</w:t>
            </w:r>
          </w:p>
          <w:p w14:paraId="5B035AE5" w14:textId="77777777" w:rsidR="00AC3B3F" w:rsidRDefault="00000000" w:rsidP="0009066D">
            <w:pPr>
              <w:spacing w:line="280" w:lineRule="atLeast"/>
              <w:ind w:left="300"/>
              <w:textAlignment w:val="auto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proofErr w:type="spellStart"/>
            <w:r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TaskUs</w:t>
            </w:r>
            <w:proofErr w:type="spellEnd"/>
            <w:r w:rsidRPr="00AC3B3F">
              <w:rPr>
                <w:rStyle w:val="span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-</w:t>
            </w:r>
            <w:r w:rsidRPr="00AC3B3F"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</w:t>
            </w:r>
            <w:r w:rsidRPr="00AC3B3F">
              <w:rPr>
                <w:rStyle w:val="span"/>
                <w:rFonts w:ascii="Verdana" w:eastAsia="Verdana" w:hAnsi="Verdana" w:cs="Verdana"/>
                <w:color w:val="020303"/>
                <w:sz w:val="20"/>
                <w:szCs w:val="20"/>
              </w:rPr>
              <w:t>Batangas, Philippines</w:t>
            </w:r>
            <w:r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</w:t>
            </w:r>
          </w:p>
          <w:p w14:paraId="1461DBCA" w14:textId="2AC2EF2A" w:rsidR="003D5E5B" w:rsidRDefault="0009066D" w:rsidP="0009066D">
            <w:pPr>
              <w:spacing w:line="280" w:lineRule="atLeast"/>
              <w:ind w:left="300"/>
              <w:textAlignment w:val="auto"/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br/>
            </w:r>
            <w:r w:rsidRPr="0009066D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02/202</w:t>
            </w:r>
            <w:r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3 – 02/2024</w:t>
            </w:r>
          </w:p>
          <w:p w14:paraId="61A8AE9A" w14:textId="77777777" w:rsidR="00AC3B3F" w:rsidRDefault="00AC3B3F" w:rsidP="0009066D">
            <w:pPr>
              <w:spacing w:line="280" w:lineRule="atLeast"/>
              <w:ind w:left="300"/>
              <w:textAlignment w:val="auto"/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p w14:paraId="158B19B3" w14:textId="77777777" w:rsidR="00AC3B3F" w:rsidRDefault="00AC3B3F" w:rsidP="0009066D">
            <w:pPr>
              <w:spacing w:line="280" w:lineRule="atLeast"/>
              <w:ind w:left="300"/>
              <w:textAlignment w:val="auto"/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p w14:paraId="03314E64" w14:textId="02C21B4C" w:rsidR="003D5E5B" w:rsidRPr="00AC3B3F" w:rsidRDefault="004C55D0" w:rsidP="0009066D">
            <w:pPr>
              <w:pStyle w:val="documenttxtItl"/>
              <w:pBdr>
                <w:top w:val="none" w:sz="0" w:space="12" w:color="auto"/>
              </w:pBdr>
              <w:spacing w:line="280" w:lineRule="atLeast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   </w:t>
            </w:r>
            <w:r w:rsidR="00000000"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Mobility Customer Care Agent</w:t>
            </w:r>
          </w:p>
          <w:p w14:paraId="15990429" w14:textId="77777777" w:rsidR="003D5E5B" w:rsidRPr="00AC3B3F" w:rsidRDefault="00000000">
            <w:pPr>
              <w:spacing w:line="280" w:lineRule="atLeast"/>
              <w:ind w:left="300"/>
              <w:textAlignment w:val="auto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proofErr w:type="spellStart"/>
            <w:r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Quantrics</w:t>
            </w:r>
            <w:proofErr w:type="spellEnd"/>
            <w:r w:rsidRPr="00AC3B3F"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</w:t>
            </w:r>
          </w:p>
          <w:p w14:paraId="6D758F5A" w14:textId="77777777" w:rsidR="004C55D0" w:rsidRPr="00AC3B3F" w:rsidRDefault="004C55D0">
            <w:pPr>
              <w:spacing w:line="280" w:lineRule="atLeast"/>
              <w:ind w:left="300"/>
              <w:textAlignment w:val="auto"/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tbl>
            <w:tblPr>
              <w:tblStyle w:val="documentexp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20"/>
              <w:gridCol w:w="7006"/>
            </w:tblGrid>
            <w:tr w:rsidR="003D5E5B" w:rsidRPr="0009066D" w14:paraId="70F66831" w14:textId="77777777" w:rsidTr="004C55D0">
              <w:trPr>
                <w:trHeight w:val="931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p w14:paraId="2A41445B" w14:textId="271D08B4" w:rsidR="003D5E5B" w:rsidRPr="0009066D" w:rsidRDefault="004C55D0">
                  <w:pPr>
                    <w:spacing w:line="240" w:lineRule="auto"/>
                    <w:ind w:right="80"/>
                    <w:jc w:val="right"/>
                    <w:textAlignment w:val="auto"/>
                    <w:rPr>
                      <w:rStyle w:val="span"/>
                      <w:rFonts w:ascii="Verdana" w:eastAsia="Verdana" w:hAnsi="Verdana" w:cs="Verdana"/>
                      <w:i/>
                      <w:iCs/>
                      <w:color w:val="020303"/>
                      <w:sz w:val="16"/>
                      <w:szCs w:val="16"/>
                    </w:rPr>
                  </w:pPr>
                  <w:r>
                    <w:rPr>
                      <w:rStyle w:val="documentleft-box"/>
                      <w:rFonts w:ascii="Verdana" w:eastAsia="Verdana" w:hAnsi="Verdana" w:cs="Verdana"/>
                      <w:noProof/>
                      <w:color w:val="020303"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1" locked="0" layoutInCell="0" allowOverlap="1" wp14:anchorId="5711A1E2" wp14:editId="6B50E4A5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9525</wp:posOffset>
                        </wp:positionV>
                        <wp:extent cx="4097673" cy="4099951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7673" cy="4099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00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F675EE" w14:textId="2CC9CDA5" w:rsidR="003D5E5B" w:rsidRDefault="004C55D0" w:rsidP="004C55D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4C55D0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0</w:t>
                  </w:r>
                  <w:r w:rsidR="00AC3B3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3</w:t>
                  </w:r>
                  <w:r w:rsidRPr="004C55D0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/202</w:t>
                  </w:r>
                  <w:r w:rsidR="00AC3B3F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 – 01/2021</w:t>
                  </w:r>
                </w:p>
                <w:p w14:paraId="57F89D67" w14:textId="77777777" w:rsidR="00AC3B3F" w:rsidRDefault="00AC3B3F" w:rsidP="004C55D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19649187" w14:textId="77777777" w:rsidR="00AC3B3F" w:rsidRDefault="00AC3B3F" w:rsidP="004C55D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4CC82364" w14:textId="77777777" w:rsidR="004C55D0" w:rsidRDefault="004C55D0" w:rsidP="004C55D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35028287" w14:textId="77777777" w:rsidR="004C55D0" w:rsidRPr="00AC3B3F" w:rsidRDefault="004C55D0" w:rsidP="004C55D0">
                  <w:pPr>
                    <w:pStyle w:val="documenttxtItl"/>
                    <w:pBdr>
                      <w:top w:val="none" w:sz="0" w:space="12" w:color="auto"/>
                    </w:pBdr>
                    <w:spacing w:line="280" w:lineRule="atLeast"/>
                    <w:rPr>
                      <w:rStyle w:val="documentright-box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r w:rsidRPr="00AC3B3F">
                    <w:rPr>
                      <w:rStyle w:val="documenttxtBold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>Bell Residential Customer Care Agent</w:t>
                  </w:r>
                </w:p>
                <w:p w14:paraId="3C564EA8" w14:textId="77777777" w:rsidR="004C55D0" w:rsidRPr="00AC3B3F" w:rsidRDefault="004C55D0" w:rsidP="004C55D0">
                  <w:pPr>
                    <w:spacing w:line="280" w:lineRule="atLeast"/>
                    <w:ind w:left="300"/>
                    <w:textAlignment w:val="auto"/>
                    <w:rPr>
                      <w:rStyle w:val="documentright-box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  <w:proofErr w:type="spellStart"/>
                  <w:r w:rsidRPr="00AC3B3F">
                    <w:rPr>
                      <w:rStyle w:val="documenttxtBold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>Quantrics</w:t>
                  </w:r>
                  <w:proofErr w:type="spellEnd"/>
                  <w:r w:rsidRPr="00AC3B3F">
                    <w:rPr>
                      <w:rStyle w:val="documentright-box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  <w:t xml:space="preserve"> </w:t>
                  </w:r>
                </w:p>
                <w:p w14:paraId="54622156" w14:textId="77777777" w:rsidR="004C55D0" w:rsidRPr="00AC3B3F" w:rsidRDefault="004C55D0" w:rsidP="004C55D0">
                  <w:pPr>
                    <w:spacing w:line="280" w:lineRule="atLeast"/>
                    <w:ind w:left="300"/>
                    <w:textAlignment w:val="auto"/>
                    <w:rPr>
                      <w:rStyle w:val="documenttxtBold"/>
                      <w:rFonts w:ascii="Verdana" w:eastAsia="Verdana" w:hAnsi="Verdana" w:cs="Verdana"/>
                      <w:color w:val="020303"/>
                      <w:sz w:val="20"/>
                      <w:szCs w:val="20"/>
                    </w:rPr>
                  </w:pPr>
                </w:p>
                <w:p w14:paraId="42BA6EA7" w14:textId="1AB3E14B" w:rsidR="004C55D0" w:rsidRDefault="004C55D0" w:rsidP="004C55D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0</w:t>
                  </w:r>
                  <w:r w:rsid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3</w:t>
                  </w:r>
                  <w:r w:rsidRP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/202</w:t>
                  </w:r>
                  <w:r w:rsid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0</w:t>
                  </w:r>
                  <w:r w:rsidRP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– 0</w:t>
                  </w:r>
                  <w:r w:rsidRP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8</w:t>
                  </w:r>
                  <w:r w:rsidRP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/202</w:t>
                  </w:r>
                  <w:r w:rsidRPr="00AC3B3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1</w:t>
                  </w:r>
                </w:p>
                <w:p w14:paraId="678368D4" w14:textId="77777777" w:rsidR="00AC3B3F" w:rsidRDefault="00AC3B3F" w:rsidP="004C55D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3B36C368" w14:textId="77777777" w:rsidR="00AC3B3F" w:rsidRPr="00AC3B3F" w:rsidRDefault="00AC3B3F" w:rsidP="004C55D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7A60DC75" w14:textId="3C0656D1" w:rsidR="004C55D0" w:rsidRPr="004C55D0" w:rsidRDefault="004C55D0" w:rsidP="004C55D0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D5E5B" w:rsidRPr="0009066D" w14:paraId="1C947925" w14:textId="77777777" w:rsidTr="004C55D0">
              <w:trPr>
                <w:trHeight w:val="164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p w14:paraId="38080B06" w14:textId="48919134" w:rsidR="003D5E5B" w:rsidRPr="0009066D" w:rsidRDefault="003D5E5B">
                  <w:pPr>
                    <w:spacing w:line="240" w:lineRule="auto"/>
                    <w:ind w:right="20"/>
                    <w:jc w:val="right"/>
                    <w:textAlignment w:val="auto"/>
                    <w:rPr>
                      <w:rStyle w:val="span"/>
                      <w:rFonts w:ascii="Verdana" w:eastAsia="Verdana" w:hAnsi="Verdana" w:cs="Verdana"/>
                      <w:i/>
                      <w:iCs/>
                      <w:color w:val="020303"/>
                      <w:sz w:val="16"/>
                      <w:szCs w:val="16"/>
                    </w:rPr>
                  </w:pPr>
                </w:p>
              </w:tc>
              <w:tc>
                <w:tcPr>
                  <w:tcW w:w="700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BBC53" w14:textId="77777777" w:rsidR="003D5E5B" w:rsidRPr="0009066D" w:rsidRDefault="003D5E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D5E5B" w:rsidRPr="0009066D" w14:paraId="0CD7FB80" w14:textId="77777777" w:rsidTr="004C55D0">
              <w:trPr>
                <w:trHeight w:val="871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tbl>
                  <w:tblPr>
                    <w:tblStyle w:val="documentexprtable"/>
                    <w:tblpPr w:leftFromText="180" w:rightFromText="180" w:vertAnchor="text" w:horzAnchor="margin" w:tblpY="-476"/>
                    <w:tblOverlap w:val="never"/>
                    <w:tblW w:w="732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20"/>
                    <w:gridCol w:w="7006"/>
                  </w:tblGrid>
                  <w:tr w:rsidR="004C55D0" w:rsidRPr="0009066D" w14:paraId="745CC102" w14:textId="77777777" w:rsidTr="00AC3B3F">
                    <w:trPr>
                      <w:trHeight w:val="931"/>
                      <w:tblCellSpacing w:w="0" w:type="dxa"/>
                    </w:trPr>
                    <w:tc>
                      <w:tcPr>
                        <w:tcW w:w="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14:paraId="0F84AB44" w14:textId="0EFC431C" w:rsidR="004C55D0" w:rsidRPr="0009066D" w:rsidRDefault="004C55D0" w:rsidP="004C55D0">
                        <w:pPr>
                          <w:spacing w:line="240" w:lineRule="auto"/>
                          <w:ind w:right="80"/>
                          <w:jc w:val="right"/>
                          <w:textAlignment w:val="auto"/>
                          <w:rPr>
                            <w:rStyle w:val="span"/>
                            <w:rFonts w:ascii="Verdana" w:eastAsia="Verdana" w:hAnsi="Verdana" w:cs="Verdana"/>
                            <w:i/>
                            <w:iCs/>
                            <w:color w:val="020303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06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1EDEF9" w14:textId="77777777" w:rsidR="004C55D0" w:rsidRPr="0009066D" w:rsidRDefault="004C55D0" w:rsidP="004C55D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C55D0" w:rsidRPr="0009066D" w14:paraId="3C928376" w14:textId="77777777" w:rsidTr="00AC3B3F">
                    <w:trPr>
                      <w:trHeight w:val="164"/>
                      <w:tblCellSpacing w:w="0" w:type="dxa"/>
                    </w:trPr>
                    <w:tc>
                      <w:tcPr>
                        <w:tcW w:w="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14:paraId="25655FAA" w14:textId="01D6BC30" w:rsidR="004C55D0" w:rsidRPr="0009066D" w:rsidRDefault="004C55D0" w:rsidP="004C55D0">
                        <w:pPr>
                          <w:spacing w:line="240" w:lineRule="auto"/>
                          <w:ind w:right="20"/>
                          <w:jc w:val="right"/>
                          <w:textAlignment w:val="auto"/>
                          <w:rPr>
                            <w:rStyle w:val="span"/>
                            <w:rFonts w:ascii="Verdana" w:eastAsia="Verdana" w:hAnsi="Verdana" w:cs="Verdana"/>
                            <w:i/>
                            <w:iCs/>
                            <w:color w:val="020303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06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13D300" w14:textId="77777777" w:rsidR="004C55D0" w:rsidRPr="0009066D" w:rsidRDefault="004C55D0" w:rsidP="004C55D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C55D0" w:rsidRPr="0009066D" w14:paraId="3255AEE6" w14:textId="77777777" w:rsidTr="00AC3B3F">
                    <w:trPr>
                      <w:trHeight w:val="871"/>
                      <w:tblCellSpacing w:w="0" w:type="dxa"/>
                    </w:trPr>
                    <w:tc>
                      <w:tcPr>
                        <w:tcW w:w="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textDirection w:val="btLr"/>
                      </w:tcPr>
                      <w:p w14:paraId="5BCA2540" w14:textId="25FE2AEC" w:rsidR="004C55D0" w:rsidRPr="0009066D" w:rsidRDefault="004C55D0" w:rsidP="004C55D0">
                        <w:pPr>
                          <w:spacing w:line="240" w:lineRule="auto"/>
                          <w:ind w:right="20"/>
                          <w:jc w:val="right"/>
                          <w:textAlignment w:val="auto"/>
                          <w:rPr>
                            <w:rStyle w:val="span"/>
                            <w:rFonts w:ascii="Verdana" w:eastAsia="Verdana" w:hAnsi="Verdana" w:cs="Verdana"/>
                            <w:i/>
                            <w:iCs/>
                            <w:color w:val="020303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06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03EADA" w14:textId="77777777" w:rsidR="004C55D0" w:rsidRPr="0009066D" w:rsidRDefault="004C55D0" w:rsidP="004C55D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6F854BD" w14:textId="137C61C4" w:rsidR="003D5E5B" w:rsidRPr="0009066D" w:rsidRDefault="003D5E5B">
                  <w:pPr>
                    <w:spacing w:line="240" w:lineRule="auto"/>
                    <w:ind w:right="20"/>
                    <w:jc w:val="right"/>
                    <w:textAlignment w:val="auto"/>
                    <w:rPr>
                      <w:rStyle w:val="span"/>
                      <w:rFonts w:ascii="Verdana" w:eastAsia="Verdana" w:hAnsi="Verdana" w:cs="Verdana"/>
                      <w:i/>
                      <w:iCs/>
                      <w:color w:val="020303"/>
                      <w:sz w:val="16"/>
                      <w:szCs w:val="16"/>
                    </w:rPr>
                  </w:pPr>
                </w:p>
              </w:tc>
              <w:tc>
                <w:tcPr>
                  <w:tcW w:w="700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D79765" w14:textId="77777777" w:rsidR="003D5E5B" w:rsidRPr="0009066D" w:rsidRDefault="003D5E5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67A48F5" w14:textId="46A9DD43" w:rsidR="003D5E5B" w:rsidRPr="00AC3B3F" w:rsidRDefault="004C55D0" w:rsidP="004C55D0">
            <w:pPr>
              <w:pStyle w:val="documenttxtItl"/>
              <w:pBdr>
                <w:top w:val="none" w:sz="0" w:space="12" w:color="auto"/>
              </w:pBdr>
              <w:spacing w:line="280" w:lineRule="atLeast"/>
              <w:rPr>
                <w:rStyle w:val="documentright-box"/>
                <w:rFonts w:ascii="Verdana" w:eastAsia="Verdana" w:hAnsi="Verdana" w:cs="Verdana"/>
                <w:b/>
                <w:bCs/>
                <w:color w:val="020303"/>
                <w:sz w:val="20"/>
                <w:szCs w:val="20"/>
              </w:rPr>
            </w:pPr>
            <w:r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    </w:t>
            </w:r>
            <w:r w:rsidR="00000000"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Retention/Loyalty agent</w:t>
            </w:r>
          </w:p>
          <w:p w14:paraId="2C4DC8E1" w14:textId="1F73677F" w:rsidR="003D5E5B" w:rsidRPr="00AC3B3F" w:rsidRDefault="004C55D0">
            <w:pPr>
              <w:spacing w:line="280" w:lineRule="atLeast"/>
              <w:ind w:left="300"/>
              <w:textAlignment w:val="auto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 </w:t>
            </w:r>
            <w:proofErr w:type="spellStart"/>
            <w:r w:rsidR="00000000"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Quantrics</w:t>
            </w:r>
            <w:proofErr w:type="spellEnd"/>
            <w:r w:rsidR="00000000" w:rsidRPr="00AC3B3F"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</w:t>
            </w:r>
          </w:p>
          <w:p w14:paraId="7BA9D181" w14:textId="77777777" w:rsidR="004C55D0" w:rsidRPr="00AC3B3F" w:rsidRDefault="004C55D0">
            <w:pPr>
              <w:spacing w:line="280" w:lineRule="atLeast"/>
              <w:ind w:left="300"/>
              <w:textAlignment w:val="auto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p w14:paraId="4CC39107" w14:textId="6CFC01EF" w:rsidR="004C55D0" w:rsidRDefault="004C55D0" w:rsidP="004C55D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="00AC3B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AC3B3F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 xml:space="preserve"> – 01/202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  <w:p w14:paraId="7F58085C" w14:textId="77777777" w:rsidR="00AC3B3F" w:rsidRDefault="00AC3B3F" w:rsidP="004C55D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4AFC188" w14:textId="77777777" w:rsidR="00AC3B3F" w:rsidRPr="00AC3B3F" w:rsidRDefault="00AC3B3F" w:rsidP="004C55D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DE963D6" w14:textId="580E782C" w:rsidR="003D5E5B" w:rsidRPr="00AC3B3F" w:rsidRDefault="004C55D0" w:rsidP="004C55D0">
            <w:pPr>
              <w:pStyle w:val="documenttxtItl"/>
              <w:pBdr>
                <w:top w:val="none" w:sz="0" w:space="12" w:color="auto"/>
              </w:pBdr>
              <w:spacing w:line="280" w:lineRule="atLeast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txtBold"/>
                <w:rFonts w:ascii="Verdana" w:eastAsia="Verdana" w:hAnsi="Verdana" w:cs="Verdana"/>
                <w:color w:val="020303"/>
                <w:sz w:val="16"/>
                <w:szCs w:val="16"/>
              </w:rPr>
              <w:t xml:space="preserve">   </w:t>
            </w:r>
            <w:r w:rsidR="0009066D"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C</w:t>
            </w:r>
            <w:r w:rsidR="00000000"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ustomer service representative</w:t>
            </w:r>
          </w:p>
          <w:p w14:paraId="4DA7CE20" w14:textId="77777777" w:rsidR="003D5E5B" w:rsidRPr="00AC3B3F" w:rsidRDefault="00000000">
            <w:pPr>
              <w:spacing w:line="280" w:lineRule="atLeast"/>
              <w:ind w:left="300"/>
              <w:textAlignment w:val="auto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 w:rsidRPr="00AC3B3F"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  <w:t>Transcom</w:t>
            </w:r>
            <w:r w:rsidRPr="00AC3B3F"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</w:t>
            </w:r>
          </w:p>
          <w:p w14:paraId="27491E06" w14:textId="77777777" w:rsidR="004C55D0" w:rsidRPr="00AC3B3F" w:rsidRDefault="004C55D0">
            <w:pPr>
              <w:spacing w:line="280" w:lineRule="atLeast"/>
              <w:ind w:left="300"/>
              <w:textAlignment w:val="auto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p w14:paraId="79E042FE" w14:textId="19227F6E" w:rsidR="004C55D0" w:rsidRPr="00AC3B3F" w:rsidRDefault="004C55D0" w:rsidP="004C55D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>08/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>2018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 xml:space="preserve"> – 01/202</w:t>
            </w:r>
            <w:r w:rsidRPr="00AC3B3F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  <w:p w14:paraId="2E406952" w14:textId="20A876BF" w:rsidR="004C55D0" w:rsidRDefault="004C55D0">
            <w:pPr>
              <w:spacing w:line="280" w:lineRule="atLeast"/>
              <w:ind w:left="300"/>
              <w:textAlignment w:val="auto"/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p w14:paraId="5FFB5606" w14:textId="77777777" w:rsidR="00AC3B3F" w:rsidRPr="00AC3B3F" w:rsidRDefault="00AC3B3F">
            <w:pPr>
              <w:spacing w:line="280" w:lineRule="atLeast"/>
              <w:ind w:left="300"/>
              <w:textAlignment w:val="auto"/>
              <w:rPr>
                <w:rStyle w:val="documenttxtBold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  <w:tbl>
            <w:tblPr>
              <w:tblStyle w:val="documentexp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20"/>
              <w:gridCol w:w="7006"/>
            </w:tblGrid>
            <w:tr w:rsidR="003D5E5B" w:rsidRPr="0009066D" w14:paraId="2D66CB7D" w14:textId="77777777" w:rsidTr="004C55D0">
              <w:trPr>
                <w:trHeight w:val="951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p w14:paraId="399B831C" w14:textId="3E2526AC" w:rsidR="003D5E5B" w:rsidRPr="0009066D" w:rsidRDefault="003D5E5B">
                  <w:pPr>
                    <w:spacing w:line="240" w:lineRule="auto"/>
                    <w:ind w:right="100"/>
                    <w:jc w:val="right"/>
                    <w:textAlignment w:val="auto"/>
                    <w:rPr>
                      <w:rStyle w:val="span"/>
                      <w:rFonts w:ascii="Verdana" w:eastAsia="Verdana" w:hAnsi="Verdana" w:cs="Verdana"/>
                      <w:i/>
                      <w:iCs/>
                      <w:color w:val="020303"/>
                      <w:sz w:val="16"/>
                      <w:szCs w:val="16"/>
                    </w:rPr>
                  </w:pPr>
                </w:p>
              </w:tc>
              <w:tc>
                <w:tcPr>
                  <w:tcW w:w="700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06"/>
                  </w:tblGrid>
                  <w:tr w:rsidR="003D5E5B" w:rsidRPr="0009066D" w14:paraId="3BE68928" w14:textId="77777777"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0188B7" w14:textId="6174207B" w:rsidR="003D5E5B" w:rsidRPr="0009066D" w:rsidRDefault="003D5E5B">
                        <w:pPr>
                          <w:pStyle w:val="documentjoblineulli"/>
                          <w:spacing w:line="280" w:lineRule="atLeast"/>
                          <w:rPr>
                            <w:rStyle w:val="documentjobline"/>
                            <w:rFonts w:ascii="Verdana" w:eastAsia="Verdana" w:hAnsi="Verdana" w:cs="Verdana"/>
                            <w:color w:val="020303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628919C" w14:textId="77777777" w:rsidR="003D5E5B" w:rsidRPr="0009066D" w:rsidRDefault="00000000">
                  <w:pPr>
                    <w:spacing w:line="20" w:lineRule="auto"/>
                    <w:rPr>
                      <w:sz w:val="16"/>
                      <w:szCs w:val="16"/>
                    </w:rPr>
                  </w:pPr>
                  <w:r w:rsidRPr="0009066D">
                    <w:rPr>
                      <w:color w:val="FFFFFF"/>
                      <w:sz w:val="16"/>
                      <w:szCs w:val="16"/>
                    </w:rPr>
                    <w:t>.</w:t>
                  </w:r>
                </w:p>
              </w:tc>
            </w:tr>
            <w:tr w:rsidR="003D5E5B" w:rsidRPr="0009066D" w14:paraId="4189ED53" w14:textId="77777777" w:rsidTr="004C55D0">
              <w:trPr>
                <w:trHeight w:val="164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p w14:paraId="5B994EA1" w14:textId="32496389" w:rsidR="003D5E5B" w:rsidRPr="0009066D" w:rsidRDefault="003D5E5B">
                  <w:pPr>
                    <w:spacing w:line="240" w:lineRule="auto"/>
                    <w:ind w:right="20"/>
                    <w:jc w:val="right"/>
                    <w:textAlignment w:val="auto"/>
                    <w:rPr>
                      <w:rStyle w:val="span"/>
                      <w:rFonts w:ascii="Verdana" w:eastAsia="Verdana" w:hAnsi="Verdana" w:cs="Verdana"/>
                      <w:i/>
                      <w:iCs/>
                      <w:color w:val="020303"/>
                      <w:sz w:val="16"/>
                      <w:szCs w:val="16"/>
                    </w:rPr>
                  </w:pPr>
                </w:p>
              </w:tc>
              <w:tc>
                <w:tcPr>
                  <w:tcW w:w="700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6A56A0" w14:textId="77777777" w:rsidR="003D5E5B" w:rsidRPr="0009066D" w:rsidRDefault="003D5E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D5E5B" w:rsidRPr="0009066D" w14:paraId="11B85A46" w14:textId="77777777" w:rsidTr="004C55D0">
              <w:trPr>
                <w:trHeight w:val="871"/>
                <w:tblCellSpacing w:w="0" w:type="dxa"/>
              </w:trPr>
              <w:tc>
                <w:tcPr>
                  <w:tcW w:w="3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p w14:paraId="636261A4" w14:textId="447C4A72" w:rsidR="003D5E5B" w:rsidRPr="0009066D" w:rsidRDefault="003D5E5B">
                  <w:pPr>
                    <w:spacing w:line="240" w:lineRule="auto"/>
                    <w:ind w:right="20"/>
                    <w:jc w:val="right"/>
                    <w:textAlignment w:val="auto"/>
                    <w:rPr>
                      <w:rStyle w:val="span"/>
                      <w:rFonts w:ascii="Verdana" w:eastAsia="Verdana" w:hAnsi="Verdana" w:cs="Verdana"/>
                      <w:i/>
                      <w:iCs/>
                      <w:color w:val="020303"/>
                      <w:sz w:val="16"/>
                      <w:szCs w:val="16"/>
                    </w:rPr>
                  </w:pPr>
                </w:p>
              </w:tc>
              <w:tc>
                <w:tcPr>
                  <w:tcW w:w="700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48BE46" w14:textId="77777777" w:rsidR="003D5E5B" w:rsidRPr="0009066D" w:rsidRDefault="003D5E5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2FDD1A1" w14:textId="7BAA97E7" w:rsidR="003D5E5B" w:rsidRDefault="00000000">
            <w:pPr>
              <w:pStyle w:val="documentdispBlock"/>
              <w:spacing w:line="280" w:lineRule="atLeast"/>
              <w:ind w:left="300"/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</w:pPr>
            <w:r>
              <w:rPr>
                <w:rStyle w:val="documentright-box"/>
                <w:rFonts w:ascii="Verdana" w:eastAsia="Verdana" w:hAnsi="Verdana" w:cs="Verdana"/>
                <w:color w:val="020303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5FEE73" w14:textId="77777777" w:rsidR="003D5E5B" w:rsidRDefault="003D5E5B">
            <w:pPr>
              <w:pStyle w:val="documentsidepaddingcellParagraph"/>
              <w:spacing w:line="280" w:lineRule="atLeast"/>
              <w:textAlignment w:val="auto"/>
              <w:rPr>
                <w:rStyle w:val="documentsidepaddingcell"/>
                <w:rFonts w:ascii="Verdana" w:eastAsia="Verdana" w:hAnsi="Verdana" w:cs="Verdana"/>
                <w:color w:val="020303"/>
                <w:sz w:val="20"/>
                <w:szCs w:val="20"/>
              </w:rPr>
            </w:pPr>
          </w:p>
        </w:tc>
      </w:tr>
    </w:tbl>
    <w:p w14:paraId="24B77D71" w14:textId="77777777" w:rsidR="003D5E5B" w:rsidRDefault="003D5E5B">
      <w:pPr>
        <w:pStyle w:val="div"/>
        <w:spacing w:line="280" w:lineRule="atLeast"/>
        <w:rPr>
          <w:rFonts w:ascii="Verdana" w:eastAsia="Verdana" w:hAnsi="Verdana" w:cs="Verdana"/>
          <w:color w:val="020303"/>
          <w:sz w:val="20"/>
          <w:szCs w:val="20"/>
        </w:rPr>
      </w:pPr>
    </w:p>
    <w:sectPr w:rsidR="003D5E5B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A5A5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18B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C08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0854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345D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07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B0D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9E2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CEB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9FA3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741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60E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D89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3A6B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CCC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081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E04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048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FD4C4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1AFE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8CA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94E2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84EE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888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68D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7219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021D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51400136">
    <w:abstractNumId w:val="0"/>
  </w:num>
  <w:num w:numId="2" w16cid:durableId="1127040420">
    <w:abstractNumId w:val="1"/>
  </w:num>
  <w:num w:numId="3" w16cid:durableId="65367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E5B"/>
    <w:rsid w:val="0009066D"/>
    <w:rsid w:val="003D5E5B"/>
    <w:rsid w:val="004C55D0"/>
    <w:rsid w:val="00A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36A1"/>
  <w15:docId w15:val="{D25A8B68-E054-4F67-952D-FD47D15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D0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sidepaddingcell">
    <w:name w:val="document_sidepaddingcell"/>
    <w:basedOn w:val="DefaultParagraphFont"/>
  </w:style>
  <w:style w:type="character" w:customStyle="1" w:styleId="documentleft-box">
    <w:name w:val="document_left-box"/>
    <w:basedOn w:val="DefaultParagraphFont"/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paragraphfirstparagraph">
    <w:name w:val="document_paragraph_firstparagraph"/>
    <w:basedOn w:val="Normal"/>
  </w:style>
  <w:style w:type="paragraph" w:customStyle="1" w:styleId="documentPICTPic">
    <w:name w:val="document_PICTPic"/>
    <w:basedOn w:val="Normal"/>
  </w:style>
  <w:style w:type="paragraph" w:customStyle="1" w:styleId="documentPICTPicdivfield">
    <w:name w:val="document_PICTPic_div_field"/>
    <w:basedOn w:val="Normal"/>
  </w:style>
  <w:style w:type="character" w:customStyle="1" w:styleId="documentPICTPicdivfieldCharacter">
    <w:name w:val="document_PICTPic_div_field Character"/>
    <w:basedOn w:val="DefaultParagraphFont"/>
  </w:style>
  <w:style w:type="paragraph" w:customStyle="1" w:styleId="documentemptydiv">
    <w:name w:val="document_emptydiv"/>
    <w:basedOn w:val="Normal"/>
    <w:pPr>
      <w:spacing w:line="800" w:lineRule="atLeast"/>
    </w:pPr>
  </w:style>
  <w:style w:type="paragraph" w:customStyle="1" w:styleId="documentdivSECTIONCNTC">
    <w:name w:val="document_div_SECTION_CNTC"/>
    <w:basedOn w:val="Normal"/>
  </w:style>
  <w:style w:type="paragraph" w:customStyle="1" w:styleId="documentsectionheading">
    <w:name w:val="document_section_heading"/>
    <w:basedOn w:val="Normal"/>
    <w:pPr>
      <w:pBdr>
        <w:top w:val="single" w:sz="16" w:space="5" w:color="F6911E"/>
        <w:bottom w:val="none" w:sz="0" w:space="5" w:color="auto"/>
      </w:pBdr>
    </w:pPr>
  </w:style>
  <w:style w:type="paragraph" w:customStyle="1" w:styleId="documentsectiontitle">
    <w:name w:val="document_sectiontitle"/>
    <w:basedOn w:val="Normal"/>
    <w:pPr>
      <w:spacing w:line="260" w:lineRule="atLeast"/>
    </w:pPr>
    <w:rPr>
      <w:b/>
      <w:bCs/>
      <w:caps/>
      <w:sz w:val="22"/>
      <w:szCs w:val="22"/>
    </w:rPr>
  </w:style>
  <w:style w:type="character" w:customStyle="1" w:styleId="documentaddressiconSvg">
    <w:name w:val="document_address_iconSvg"/>
    <w:basedOn w:val="DefaultParagraphFont"/>
  </w:style>
  <w:style w:type="character" w:customStyle="1" w:styleId="documentaddressicoTxt">
    <w:name w:val="document_address_icoTxt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ocumentaddress">
    <w:name w:val="document_address"/>
    <w:basedOn w:val="TableNormal"/>
    <w:tblPr/>
  </w:style>
  <w:style w:type="paragraph" w:customStyle="1" w:styleId="documentSECTIONCNTCsection">
    <w:name w:val="document_SECTION_CNTC + section"/>
    <w:basedOn w:val="Normal"/>
  </w:style>
  <w:style w:type="paragraph" w:customStyle="1" w:styleId="hiltParaWrapper">
    <w:name w:val="hiltParaWrapper"/>
    <w:basedOn w:val="Normal"/>
  </w:style>
  <w:style w:type="paragraph" w:customStyle="1" w:styleId="documentparentContainersinglecolumnnotadnlLnks">
    <w:name w:val="document_parentContainer_singlecolumn_not(.adnlLnks)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ocumentulli">
    <w:name w:val="document_ul_li"/>
    <w:basedOn w:val="Normal"/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">
    <w:name w:val="document_section"/>
    <w:basedOn w:val="Normal"/>
  </w:style>
  <w:style w:type="character" w:customStyle="1" w:styleId="documentmidpaddingcell">
    <w:name w:val="document_midpaddingcell"/>
    <w:basedOn w:val="DefaultParagraphFont"/>
  </w:style>
  <w:style w:type="paragraph" w:customStyle="1" w:styleId="documentmidpaddingcellParagraph">
    <w:name w:val="document_mid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name">
    <w:name w:val="document_name"/>
    <w:basedOn w:val="Normal"/>
    <w:pPr>
      <w:spacing w:line="680" w:lineRule="atLeast"/>
    </w:pPr>
    <w:rPr>
      <w:b/>
      <w:bCs/>
      <w:sz w:val="56"/>
      <w:szCs w:val="56"/>
    </w:rPr>
  </w:style>
  <w:style w:type="character" w:customStyle="1" w:styleId="documentnameCharacter">
    <w:name w:val="document_name Character"/>
    <w:basedOn w:val="DefaultParagraphFont"/>
    <w:rPr>
      <w:b/>
      <w:bCs/>
      <w:caps w:val="0"/>
      <w:sz w:val="56"/>
      <w:szCs w:val="56"/>
    </w:rPr>
  </w:style>
  <w:style w:type="paragraph" w:customStyle="1" w:styleId="documentresumeTitle">
    <w:name w:val="document_resumeTitle"/>
    <w:basedOn w:val="Normal"/>
    <w:rPr>
      <w:caps/>
      <w:spacing w:val="8"/>
    </w:rPr>
  </w:style>
  <w:style w:type="paragraph" w:customStyle="1" w:styleId="documentnamesectionsummaryfirstparagraph">
    <w:name w:val="document_namesection + summary_firstparagraph"/>
    <w:basedOn w:val="Normal"/>
    <w:pPr>
      <w:pBdr>
        <w:top w:val="none" w:sz="0" w:space="20" w:color="auto"/>
      </w:pBdr>
    </w:pPr>
  </w:style>
  <w:style w:type="paragraph" w:customStyle="1" w:styleId="p">
    <w:name w:val="p"/>
    <w:basedOn w:val="Normal"/>
  </w:style>
  <w:style w:type="paragraph" w:customStyle="1" w:styleId="documentright-boxexperiencesinglecolumn">
    <w:name w:val="document_right-box_experience_singlecolumn"/>
    <w:basedOn w:val="Normal"/>
  </w:style>
  <w:style w:type="paragraph" w:customStyle="1" w:styleId="documentright-boxexperiencelocationGap">
    <w:name w:val="document_right-box_experience_locationGap"/>
    <w:basedOn w:val="Normal"/>
    <w:pPr>
      <w:pBdr>
        <w:left w:val="none" w:sz="0" w:space="15" w:color="auto"/>
      </w:pBdr>
    </w:pPr>
  </w:style>
  <w:style w:type="paragraph" w:customStyle="1" w:styleId="documenttxtItl">
    <w:name w:val="document_txtItl"/>
    <w:basedOn w:val="Normal"/>
    <w:rPr>
      <w:i/>
      <w:iCs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txtItlCharacter">
    <w:name w:val="document_txtItl Character"/>
    <w:basedOn w:val="DefaultParagraphFont"/>
    <w:rPr>
      <w:i/>
      <w:iCs/>
    </w:rPr>
  </w:style>
  <w:style w:type="character" w:customStyle="1" w:styleId="documentjobcolumn">
    <w:name w:val="document_jobcolumn"/>
    <w:basedOn w:val="DefaultParagraphFont"/>
    <w:rPr>
      <w:i w:val="0"/>
      <w:iCs w:val="0"/>
    </w:rPr>
  </w:style>
  <w:style w:type="character" w:customStyle="1" w:styleId="documentjobline">
    <w:name w:val="document_jobline"/>
    <w:basedOn w:val="DefaultParagraphFont"/>
  </w:style>
  <w:style w:type="table" w:customStyle="1" w:styleId="documentexprtable">
    <w:name w:val="document_exprtable"/>
    <w:basedOn w:val="TableNormal"/>
    <w:tblPr/>
  </w:style>
  <w:style w:type="paragraph" w:customStyle="1" w:styleId="documentparagraph">
    <w:name w:val="document_paragraph"/>
    <w:basedOn w:val="Normal"/>
    <w:pPr>
      <w:pBdr>
        <w:top w:val="none" w:sz="0" w:space="12" w:color="auto"/>
      </w:pBdr>
    </w:pPr>
  </w:style>
  <w:style w:type="paragraph" w:customStyle="1" w:styleId="documentjoblineulli">
    <w:name w:val="document_jobline_ul_li"/>
    <w:basedOn w:val="Normal"/>
  </w:style>
  <w:style w:type="paragraph" w:customStyle="1" w:styleId="documentsectioneducparagraphfirstparagraphpspcdiv">
    <w:name w:val="document_section_educ_paragraph_firstparagraph_pspcdiv"/>
    <w:basedOn w:val="Normal"/>
    <w:rPr>
      <w:vanish/>
    </w:rPr>
  </w:style>
  <w:style w:type="paragraph" w:customStyle="1" w:styleId="div">
    <w:name w:val="div"/>
    <w:basedOn w:val="Normal"/>
  </w:style>
  <w:style w:type="paragraph" w:customStyle="1" w:styleId="documentdispBlock">
    <w:name w:val="document_dispBlock"/>
    <w:basedOn w:val="Normal"/>
  </w:style>
  <w:style w:type="paragraph" w:customStyle="1" w:styleId="documentsectioneducparagraph">
    <w:name w:val="document_section_educ_paragraph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sidepaddingcellParagraph">
    <w:name w:val="document_sidepaddingcell Paragraph"/>
    <w:basedOn w:val="Normal"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Jotham Gaid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Jotham Gaid</dc:title>
  <cp:lastModifiedBy>Angelica Oakbey II Rafols</cp:lastModifiedBy>
  <cp:revision>1</cp:revision>
  <dcterms:created xsi:type="dcterms:W3CDTF">2024-01-27T12:12:00Z</dcterms:created>
  <dcterms:modified xsi:type="dcterms:W3CDTF">2024-01-27T12:36:00Z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f4a4439d-e82d-4790-a1fa-5295696ef582</vt:lpwstr>
  </property>
  <property fmtid="{D5CDD505-2E9C-101B-9397-08002B2CF9AE}" pid="3" name="x1ye=0">
    <vt:lpwstr>IFUAAB+LCAAAAAAABAAUmrdyq1AURT+IgiRSCZicc+jIOWe+/vEaFx6PhO89Z++1NGL4PxT6IxCGZag/giNp/IdRJApBJIF/v+cRL//bh4qe9YspvBfDkVPGcELh32GhFSZvbl+xZv20j9b7gzBBY4uzej1aZWvxESaaAbiiTAIsdQiT5rir03jkolE1YPxHwnk/acE/WMJ/QdPkoytl436wAzDsGOrNWNyhrYDkuEPH7eopU6ECEdS0LJv4cuw</vt:lpwstr>
  </property>
  <property fmtid="{D5CDD505-2E9C-101B-9397-08002B2CF9AE}" pid="4" name="x1ye=1">
    <vt:lpwstr>I3b2CfxguWSqlNPCxpzaglXlD/cZg9hu0ZvQhl2NvIhW7GDQup8CdUo13lyFMVgEzjXg1IPxC5US8HFgnRbKG5ffRxpwDDCz3uuuSopLZWBRHwZqxLoHGlneqUYFqASzeb3oaynR0yYAx2G1/Myxi7WipfOwYoaIpqB4jvMCJQdzwsZRheeiJ/ot1oNHJ4KZkwFnf4K4c/bFtBYiVyCeEd/EqeMgjzwz0NUysVsHfqmV9O113Bsk3I16WmMDvgs</vt:lpwstr>
  </property>
  <property fmtid="{D5CDD505-2E9C-101B-9397-08002B2CF9AE}" pid="5" name="x1ye=10">
    <vt:lpwstr>MIZxLo/KRNnS/CVlL9VvMPftyugW+4JfR8REM0nkrSoQaT7qQzC6sY17cHrvecfFBADbw24VwF62GYU0oc8yixBSBqxaLK9XeeMt7rzubdwRL59Dy2bjws3VDIClXLzYYkBhluAbuBzG/6BRpihO1ySKagTdnkYLCspDvQ6WKitf+6+SlYZKX0jHF/CmgKnD1ccyJ6D6C5U5KeqSvZRTPxUwzI1GKmu0ndP2xMztyY1DA/G4G7+bj1iuxG6xLyu</vt:lpwstr>
  </property>
  <property fmtid="{D5CDD505-2E9C-101B-9397-08002B2CF9AE}" pid="6" name="x1ye=11">
    <vt:lpwstr>7+9zhHP0+uJhCXuYfNxJ4SD8WPfoeSGVmzyqNF5GgCBUqx6CtWsTgve5KB3JDIrDwAm9NUKdED1wuee99oXFUvMhTh+35ruyJq/N4NqPcKk/Djvv7K2jjibingwfgR1d8McNEoUcqhITRtqdMlR3EHm0oWJ4c964GUKMx0I51XPhtDoLMX03NauuFu5/CwNcOh0dDft2UkbNjyGeadfzhE2f2+PmBHXXwYn7dGBRyPo1ix2ydoHR21Xf0U9FfiE</vt:lpwstr>
  </property>
  <property fmtid="{D5CDD505-2E9C-101B-9397-08002B2CF9AE}" pid="7" name="x1ye=12">
    <vt:lpwstr>BdKWYUh+6VTsAdYfFo4A+vVIXMmSfDskkCIOg4MAhzMSyR4g/E4Cj65uKkpPGGltlDM7MfdDcmpO356PaiEc7yEttXglnggfX/bxM2RFbtRYyc7Y+i2nLiO1A/n79iUJ9vcSTDAGRHxyMPP783oNq3tdSrb7LYdn0XxRvV4cqqEMbpXa9eT417u/A/gLs9R/ZGqOXjaqMPXxPdrxD3QE4RjnIYXQpk0fO+Z9qVsiIOe6lsq1WeN1bLg0xDJi25s</vt:lpwstr>
  </property>
  <property fmtid="{D5CDD505-2E9C-101B-9397-08002B2CF9AE}" pid="8" name="x1ye=13">
    <vt:lpwstr>/QuCLMi8G2qGXRox8+nmywRQT+EALg9/kOfxBu9AOq5LB0cLG4fXkLTCcbBcnYkeQXj4g+YPIwVN9UNpGeS3Sb7VlPpCSHia6BI/1nrwnDHodSt0lDF/BCZPyIOojKmdXxMH1yD+TqhPuZ7CI2v/qXgP2tQ7aNYpSjzPOROlgzg3Zqib92WC5oUNTN15gJV6FHmTG6CyV48qEQlZL3Zu7wU8opS+acusjTOut7MzsXxLBC+MB1TeD0QyFLViKYI</vt:lpwstr>
  </property>
  <property fmtid="{D5CDD505-2E9C-101B-9397-08002B2CF9AE}" pid="9" name="x1ye=14">
    <vt:lpwstr>XaHFnWmzx5BwMtcS0pgS3SSNEBVwWpkwUTFfanwXiC1EADPWrE/SkXspvP3puQLFLrC5f3VYhuR0ovMIo/4NB97M4QhbHAMMLGPP3J1RkGV0iN8ljBgbn9JaUAA63Kdu4GjhiWu2Wx6uJyeMhV/7LTguinxQwXFo6gb7vVjHyMaUEsB3n8+JtW4m/+03dDQfVjyV3o7zGEv/cVvdF42g2nSb9fqeQlxmJtRPaP4zyjqwOU+ZIzEUUfXUp8e8wc7</vt:lpwstr>
  </property>
  <property fmtid="{D5CDD505-2E9C-101B-9397-08002B2CF9AE}" pid="10" name="x1ye=15">
    <vt:lpwstr>iwP9215ui6gANOUQ9CbCJsctzoHTqIYYK7bW3z8s7WBrJJNEA6edXKwEZhjIDz6Us8jb0dA+VswDb+l3x///KjvkQGckb1l73+Yzmx/mHQfVsTVAhGo7RnbnOgKQ9noGcmill9qUGX1bxU2AN2Me8O9FVdYI+XmuDRgtT15dPdonvkXRf77mtMf/car4T+47UOsNckAcZj3EUZBv3t5pLo0+5M2yvLihfcHPIIIZhykySFs6o9hJTpfUoAGnJ/R</vt:lpwstr>
  </property>
  <property fmtid="{D5CDD505-2E9C-101B-9397-08002B2CF9AE}" pid="11" name="x1ye=16">
    <vt:lpwstr>Sda805U8EFZUbqrjeOUfd4o24vrThc3nr6LJp9ILnYJpXNfQALxNmb2TqiB1erf+jGgyboRPk/l1FH+4u94Kjt4z95alLJDpdeoQLaSETMw4pmk++2UqOWnxM+1TWR+r1wzCbS7D9IBdaOANgopAzwDSvAS/pkQ5661Zz3SIZxDnM08dzNBFYECu48gEoZ/VeKXejTWXlKvIaMHHNZwqKshvQe2f7l+ZHnuZu0Eiq4VjprzjLI6xWCaTHzaN1gY</vt:lpwstr>
  </property>
  <property fmtid="{D5CDD505-2E9C-101B-9397-08002B2CF9AE}" pid="12" name="x1ye=17">
    <vt:lpwstr>i0xe4Y7CFeDXWkHqyzadBTHw1SfTSAf4KbvgQ6/LBlCRgq2nzbF1R5AmuQch//JJwt8/DOY/wbe6jEQOAvpiCd0DacXkCLlZthuj7yUWhieZ9e4xMz5NIkpW95pbtO+h6t0LRMS6ivto84iFmj6kzYR79qSpW+fAsMOwP9h9zBAVcC+LP4pmiC4f5ZH8JHRn2vvvhbrr+1rJLYKKURZBNCUYJcfWgUXVgDnFkoPnQHbh/1PG4NK/wOPINnn76um</vt:lpwstr>
  </property>
  <property fmtid="{D5CDD505-2E9C-101B-9397-08002B2CF9AE}" pid="13" name="x1ye=18">
    <vt:lpwstr>SbYMWou8LBFKdKd899KNU+U4VTnhUSgNy6h3HdC9Tojc9I1mZ3Shz36mwfHwmGilF8BNTn63c1SdJh9SFIirVvqoIOezWwq3Nk9944BTPX4l8DLaNWkXPVlbCY1r9wPFfMktFzTU8aDG5YMSMDOg5g00k6qN548kx0z6VjSHgyPxknySvsioLkt9gCuL2Sv8gdE9hQiey/wOZF2ta9Fe7wxp7CWU/AJ251pYen588bltgxef1i3Fpe9OtHqhOvp</vt:lpwstr>
  </property>
  <property fmtid="{D5CDD505-2E9C-101B-9397-08002B2CF9AE}" pid="14" name="x1ye=19">
    <vt:lpwstr>g65k8JCGfxSXHLcIDU985yDPeBEMjI4/73o6TYCeNBDjJvN2sVkbHUkxSLQk9vlXJzOKwT3yZQSqM8KYI5rbNCrpzN3C+1fp+q+Ebt/P7zpbn74SjCssihQtVehLlU2rkxiWBpJKzNeit/XgoOT/HKZLExkb9/xfYIiaEL5TwlqOM4pLBzOvJWkHQ/vu9Y6NtzxvIlrmV1PvEnQJ5PuDTovylmm67c/8PRlyaSpkm2keI9yZVGBCU0mYHYE+y+V</vt:lpwstr>
  </property>
  <property fmtid="{D5CDD505-2E9C-101B-9397-08002B2CF9AE}" pid="15" name="x1ye=2">
    <vt:lpwstr>lxXBYLHm0mYJfz8KUxMHMh++an0d8gnKnm5W8iNfzS/WZ1hYQ7fUEIf7IP+a+oMUk2UFEftpOhb78iZ+jmSJcfasVxOe28hWR96iWU2do8XDnkawE69/5Z9ETIYsb0CSVEMMYhcUoihfpO6PIH5QwziNlfFIgx/ocz2nbYDxUO/Rq36nx/80Okqdk/lK1Iyeo4KS2Kj2nd/iQqdBC8rA6opKwVZRdYpag05CaohrIrmbqybcC/tZPQdI++bHyxM</vt:lpwstr>
  </property>
  <property fmtid="{D5CDD505-2E9C-101B-9397-08002B2CF9AE}" pid="16" name="x1ye=20">
    <vt:lpwstr>X/wyLUfhF/omZB065Ki3lJJ3ir8BD/lPa+xXVQKsDT9jLfTSBQYEPoPB0PN9iZhf5KuPtv5CRtA9dSRS0oNugve87YpOuUGhvHaev2RscaEj6l7WU6Vpn+aTK8coabcEkvP+aCyuox3s3Yz7Q4Agq+Y24Wu5B3xF7nYtrsPELLMkG0UKFmzhs0eN9coYJftAdXtop0aQ10HhRHMpSE0hdAOiDN8IQKDEGaA+qzvbFwVOwc+pcWZniSOsGAflJt2</vt:lpwstr>
  </property>
  <property fmtid="{D5CDD505-2E9C-101B-9397-08002B2CF9AE}" pid="17" name="x1ye=21">
    <vt:lpwstr>QUbwjAusKUDTiDMG0HyDbyN79IbDjeU1WwanWkqiNFJPTlbKGZAi0lZmGqjOgRPQBZCiV35XwPGj/ti7w8dv9dcl4H9e5DWABpTA1TDsPbZJ1tHHSI0mzWHv3UH5axYxmTZO8zMk0cIcXMh86Mseowi5rKeQqW/yaD51R6cX+7rylP8WOcdjW4CWJnIvbdJTudvjPFDdqocdIhKPP8xG9P8ihdaGzfYH3N3Q2qEgdfo5LaVS2KKn5OAk0/tazOJ</vt:lpwstr>
  </property>
  <property fmtid="{D5CDD505-2E9C-101B-9397-08002B2CF9AE}" pid="18" name="x1ye=22">
    <vt:lpwstr>Cwq/Ueq8oHYkiNv4NFE9+f1OUSIccTlVhE0RR9ymmkao4O2LYxCOBnAu9IeNEWqotII33w9tMojcolbC95A4B9G9eaLOJP62qzatASOw5GtFWakjCejVLHRWrQPHOXduh61yJg5VV3gEcC47fwdrFuqaj7f8d1GUYnp1cqP0pNnpsUiCqY/3xBda55ZRs0eOiucc3XoWGZIQjYO0YEXE7Ewqu420lk2id/9IOjMrcjJm2tM4Ts6whHVwiqJSL33</vt:lpwstr>
  </property>
  <property fmtid="{D5CDD505-2E9C-101B-9397-08002B2CF9AE}" pid="19" name="x1ye=23">
    <vt:lpwstr>AdCuXPZDehtFpdWSD4vhV+WhMZc/RvrXiW7zfxlsVKLCrBadw60qfNJSBzzf6JLO4MMYM/dZaWTUkafiNFY5LuJ/EjhHauNRlGqN5mpD6qoiQhECqjoYKN7lNSIMDavhegLZA3G8usH5cck+cYkl7MoWlkbeWoaUVJkiyE0hbwBrT+wdkAyUzoG/WNy7YQ+Rh53VWf3vdtYfrhZETngKv2o93Dg3vjgFsq781cMKJ2lJoz+Rk1ACGtkBYdCAiKk</vt:lpwstr>
  </property>
  <property fmtid="{D5CDD505-2E9C-101B-9397-08002B2CF9AE}" pid="20" name="x1ye=24">
    <vt:lpwstr>4Fk/5TCajb8l61MBA4u5dl9xsZ7UhfjrrxPrEkY4i5QWG961YdmgJswNXfT6HFwQnt8gwbrnksiYmv+9NWLQg0ck9nN8d1F4THkaDeFGLo894XXTxaVryeAjbuUzwjt5p6djFhikvz29JT1Sop0vWfBUejrfeB6fL5q2SZ/b8gtS4MK08KMzz3xdL8m7gfbPoCBFWRnGzeSjtCwU/gsF/RHPPzzPYNzcf+6HiXJi1yfMoj3UKvuDONW04ApPeUf</vt:lpwstr>
  </property>
  <property fmtid="{D5CDD505-2E9C-101B-9397-08002B2CF9AE}" pid="21" name="x1ye=25">
    <vt:lpwstr>W4SDcCbCHM0sx1iPupEbo7x2atbfYN41EWrhAvGv2TI8lh/hPVy8rZMxkMaZb+bodNMjSku6UJRRSbEhXy6Z+WYTsA5H6PENngVTQ1UVGhr8lSUFVjjuzrJhyyxqWgkrydVq0ZqlNldOS3ziP3/7ILcRNQqBJC7FqHx3OcByn+I9VuLIGzfOP/Es4uKCl34qNGzPjBrEE35Fjef22mA6uZ+FiMzFkaL4FcILXQtBy34Hd9zK/Uuge33ZD3EgQka</vt:lpwstr>
  </property>
  <property fmtid="{D5CDD505-2E9C-101B-9397-08002B2CF9AE}" pid="22" name="x1ye=26">
    <vt:lpwstr>kIhEbmdn7bz8lzeV6L9aLp8Z8fT7tM6XiDgKNdGrAmLKNLcNgypM8idl4BcT/1Vg8pv1yjeBYbtbLfeOI+MoHJPmpIALv4L/QCErwcCksueBUiFEI7E+O0jfZSZG2WEJrRwU/D2gI89LZWuadQt/1jqxwepMJkm/wPqeePtpq6q9mYBM0SyO/TGsJUM0UL/wAPcCCxA/rHa7MAgG8KcUkUwHkHCv5I7/7Qun3rlhTz49XogtTcRDh6PzDYtHlF3</vt:lpwstr>
  </property>
  <property fmtid="{D5CDD505-2E9C-101B-9397-08002B2CF9AE}" pid="23" name="x1ye=27">
    <vt:lpwstr>Ytm7+9tdATbJ2heA3RaRG4/YCoz/NqmsbPy8UW44OaY5vrXkQbRVH/uz92Gd8O+ayrqj1L/cqHOYrZNY9dbAeGGPbNY/k7omM9oHiFpcQadKuXvqVtm9UAN4PmXHQbV3x8QvVKA6AT5DkIc0EhRyr03ibL+0/WqfJUmqQMLfIDuuEMustsiXdRU24BQy9/g6L7qT0ixApHMMc9L0nGXpQpnAtxtTrFOEt2JLsqTu8AmTEmSTDrBNV2P42L5trGB</vt:lpwstr>
  </property>
  <property fmtid="{D5CDD505-2E9C-101B-9397-08002B2CF9AE}" pid="24" name="x1ye=28">
    <vt:lpwstr>RT253Jcv2ftgkgQTlJ8qTyxQI8RA7+CM94BJ0l2XPRMmRoqyeZbgr6NW/sgcyYBnZDyrrwNW4RhYhYzsamK0T4W6H4jw8h2NL7uUSb4szW6ezUbUmiF+nTEFduMLwMxE0Fp/Td22z0rilLmgLfcib+xWLeGbKmgK/IKnjJQ9MOXzZsIs1FxWcCLdc9sTClPmgo9NGMev6EtexKtCqVN9NU9MByAPsBOso78bEsIIXmQR9gkuwt848VSPYFbG7Xh</vt:lpwstr>
  </property>
  <property fmtid="{D5CDD505-2E9C-101B-9397-08002B2CF9AE}" pid="25" name="x1ye=29">
    <vt:lpwstr>xicuul0ioodF3U8XsPIKNMnhE/g0IA5Iz/2A3FLwCVUiIwA4/nzKr7ylnrulY0Dn6ZvCdvzdISxrosUzUHfmz7rq+qTtjiz/G3eEXPdyNOPUU9dGckZbJ3H6SADL4vPqh7GdKvCHZ7P+WyAiv7/odH/htPuEHXMJv564opPcAgqNlmE+9gPqXqYz/aQxiEz2qIsh0PZ0aAvWzwdvsVtOdnlK6fIwRaJSiRocHvaPEvecoe2WtJAgG1V4nDBqKNl</vt:lpwstr>
  </property>
  <property fmtid="{D5CDD505-2E9C-101B-9397-08002B2CF9AE}" pid="26" name="x1ye=3">
    <vt:lpwstr>nHozpDRIhnRTCAHUBzo560hOSbcwaiTpnZWno3AAT8qRXPdeyzXh35cplGSRKko31nxyFYJ0/kjU6Gm08bV8lXCszys/0YCysyYgE2aJMHxT/YGNQZDNBtlOF64XcHJw+82bx0Hq7fjnjPHO8UzPAyOsnGHn+5yJ2x1ORYiGZDJfnAd7t8bqiz6C6kLnV18d+OIo7yGkrohaJ6cd+CKruL7wpZk3gkqbhMyi80T04WuaSunmTqDzf44F/2L3+lp</vt:lpwstr>
  </property>
  <property fmtid="{D5CDD505-2E9C-101B-9397-08002B2CF9AE}" pid="27" name="x1ye=30">
    <vt:lpwstr>sA/Phss4afsNKtI2z3Aelripm7wt7zlOZcaTsDmBkcWCobSyKDRDoVG+h/XOObM7pAc/6nAUY8OtRYlluu8Ade/BQv37YvEQJcq8wK2/oVrT/TQ9ZMnuomyfJnv1+vXINGxFeHp2QhO80pkNDpEHaQDQUPD5TYDe0s69Ytq3q4J18c5J5ePybG/SM7S4+GpP1J9cp87Iiawb6Y5FH5JUyRh5GhFi3zIC5FKF2Hsq0cLOyamxe6q6o/s+9hC9pZN</vt:lpwstr>
  </property>
  <property fmtid="{D5CDD505-2E9C-101B-9397-08002B2CF9AE}" pid="28" name="x1ye=31">
    <vt:lpwstr>VeLPd38Lj/PtolPQxE2jJ8glAP2g8trT3juabxLDRbujS5kU3x42sdsphLvz5OOO7bC97ED2rNp11jGHGIkpDlbMLQb+gEgHX81ilPekwtAqXwWuFkS/TttsJ6G2t5M/9EnBaZ0t0wQho1TY4G3R3Y7+UU6CTRGv46wjxTBylDhycyO2bpxn0u/p1F992txkRLqxa1ROqamoCPyy1LE3ZDpRZm8+k+tBq6JqSwvOl7HYuM9D7jWGgTw+4TPdmZS</vt:lpwstr>
  </property>
  <property fmtid="{D5CDD505-2E9C-101B-9397-08002B2CF9AE}" pid="29" name="x1ye=32">
    <vt:lpwstr>X/ukvlH5+ysqLAPJ3o0TVRQjDqdVf6P6jsBdx9Lssu0ZpP+yHNMeOH6utXeWdek+cWsad68Y6yqcDE4PNQQ7INkJo7KuasBb896qVSDRl1ugUZpqksoax1vk7deuMyW/y5wUEeEPvHOnDNZ9lAbIC45RQ4gSYpGcxjMX/nMUck5Mixogki5J4233wF1nzPhhQk65DGSWXENCy7Ilrteu4y78Cvq29HZaIlbWqaPAVUoWfU5NPm4BxVRrQuqhkyo</vt:lpwstr>
  </property>
  <property fmtid="{D5CDD505-2E9C-101B-9397-08002B2CF9AE}" pid="30" name="x1ye=33">
    <vt:lpwstr>8cUuZYupzSajmB1Dgx1Nlnx5u6yFU38hfcQdp7nbjbLxgwlShHow2TzUMzSfQyO3C8jiK0NoJBhFaDvwwOLpbsY/8auatf9JSkVNkDZ5s32/nYszgGk+29vnfpMdkxK5/BngLJiy9PNITdgKj/ZCaRGWT1Q9uFd5UvUt/W8ojARNjTJNcb4nNsDyhEvnqYSM5TTX2xdr2hEZbKKYqTTWIzC1D9+wud6QSC2zPgc2qXQnYRJDgNdMQXG7tmb+tg/</vt:lpwstr>
  </property>
  <property fmtid="{D5CDD505-2E9C-101B-9397-08002B2CF9AE}" pid="31" name="x1ye=34">
    <vt:lpwstr>mT3rH7lepgCwVzBI0pf4uY3GEB17Sd/NAdVdBpPKZbejn48LtlQvVLmJkt/kSKJ0wRq/Htz3cEy2gJGvwySt2Mzojc0sU97ant39KlWP8XvwBTCOxfFHVd0547Mwrqn3US8jw3/oLTBdE83jlVRkiE0q7rwEoOsEb2P4zis5/1DMz2IXpsWX0ABGyeboh57MMW0tQfVjBJ47qky+wsfrJUP6gblgh8GpxoeF4D/lBZ+Ev/Lhgt7FJPBj3MUV7Aj</vt:lpwstr>
  </property>
  <property fmtid="{D5CDD505-2E9C-101B-9397-08002B2CF9AE}" pid="32" name="x1ye=35">
    <vt:lpwstr>2J9TR8XVJMfI9pAtIWsPMv2uNjQ72BLSw1p4W92lbbFP+hi846wKmjul5ly7VcEghAZkotpNLk6Oj05JdgA6soyBQVuV2jDUTsE23C6Wcqew9l9Om16DRoQ6U8BdKV0EfG3Q24ZZE1kELvd+3FBCty0rzTbKzhjHk/+mJPPiO8GQsEAbD35aKZlH0j+pfL02uVefdt2MeYiRNpvxXMYsot4h2WbCNZqLMZr8OsiXyp4s3uYm5rvbryp3UEjORr6</vt:lpwstr>
  </property>
  <property fmtid="{D5CDD505-2E9C-101B-9397-08002B2CF9AE}" pid="33" name="x1ye=36">
    <vt:lpwstr>NyzhcXt/AcNNcLZqV9pMy2MwsDa1RjvghGoHIAY1l3+So0lsM77tieTj6Lkf4M8cyXf7Oc3TyJX2p+cpiolwEPDL2WvAINV2XExtR6rASfp3csKeWMg0gSjkq97H/vhqQHjUACrfEDSRTQjtU/cUvs9WTLOxDh1KTR91+B5zy9RJdHCFIGeEi5HIV9rz+fyhht7sQF/aSn4A023UiTwoWm45V3fNtYMElbb0TH7xSjc+s/g3TWOYzUZjo3/OppY</vt:lpwstr>
  </property>
  <property fmtid="{D5CDD505-2E9C-101B-9397-08002B2CF9AE}" pid="34" name="x1ye=37">
    <vt:lpwstr>puP5RbGoIKL5nw9lHl6NImFd+6eekayqS+sKlzEQB6A7BW3uCH3NhXvZ2hhfKT3k65Ut6AoDDTAgKkB7A6YbHJdN3gtCv8NJ/tU644aZldko5Q95cQbDM5h+L7sXCR0PYRUS5wIjZlzggp3q5+uwfVVTkH9yCbdCJI98J0vhpfLjvrIsMu1NwkiWA5QIEGZJ6kLSvV2+lbqj8oHKODykNKNl0pqIxC3Jkzr6cjUy1qkTjp79i47L4N53J9nVd1G</vt:lpwstr>
  </property>
  <property fmtid="{D5CDD505-2E9C-101B-9397-08002B2CF9AE}" pid="35" name="x1ye=38">
    <vt:lpwstr>/qfMp27nlaYAkGzVpKfnHGb+S6eV94L3BM2Z3KhzWaHgvBnPUvBPxaZ+e9oRKHwbi02PMLU7ooyzubCiBGfozxAfMaO6jC/lgfmdRw2YynEAHMPv6WPamXybdBf54JidOiMAYBro5KzXLb57piRHBzJPrdgIq0VYsTB14FkHlA4NRXWOQo0AUx61KL9JDEvzUhN1z6hkxtn5BfBtMwelztYYRXSxyhSHyuGU28+UKRQExxKJEHlFDtkQqyP/HFf</vt:lpwstr>
  </property>
  <property fmtid="{D5CDD505-2E9C-101B-9397-08002B2CF9AE}" pid="36" name="x1ye=39">
    <vt:lpwstr>4JCN/7X224Euvua/dleVq2wy4hskd65R4p9dOD1pShC0ZJK/OtZvDKkkX3WcoS8GxnAX4JoryvbIfFcZrdghTo77GRGeStxFCzzgHcVEm2NyhOtZ/UX3VjsMiimlCHNiYCkUysuKDMhW6xyae7h6ewgbHCky7f1PDZEFLJoiP6WQJmeYi9twzy3LJq71yNJBvuMYeY9Nl3KVgVV1vHuSdavrVsJp7KNq2R/JnwLh37jZoI5s0fuC7cEEjAi+jFn</vt:lpwstr>
  </property>
  <property fmtid="{D5CDD505-2E9C-101B-9397-08002B2CF9AE}" pid="37" name="x1ye=4">
    <vt:lpwstr>M4MxfKirfhP3k8KSS+RAjXzyFgP4DeZCWU5dR9c1iScxzLrqe6diB+AWmuB6EOWfPzAv9kBLlfw4AFh6kn2pc2dhRERwwXyx4+Fa2leyx/V85Q/BokluT+L1QFl+Y7sIPdVh9YYaEG462O3GSTzYKDhzyygTmG8wbys3ZO02xgqgA8VusSjn9xkQf14jb9vR9Tj3RhxMc6JDXMUL8Kg0gQOjJ5UjwfMPZ8w/7YhxqQPUZ5lFuzBJqHzwuSWDBYJ</vt:lpwstr>
  </property>
  <property fmtid="{D5CDD505-2E9C-101B-9397-08002B2CF9AE}" pid="38" name="x1ye=40">
    <vt:lpwstr>p4HCU3fmjwKblsJJhB71sBVa8l0YtCLUUNvlC6w6z7EV9HuWkVmpT2lKFRF9o5ura9CCpnwH6bHazDTpYuHuvkUvTFQJZl7UXOXXtHp3EzSJk8g+L9bI09vX3K7CnAJH9y+UrGPWMTtHvSMx5KTxS5XCqhvWxaRhBeUsmuPWbDvOtEWHqA+/c15871vrsnCyJJFxsGge9Mx7HYxkYL4p9Dq3lMG5Iu2gwptzevaS7rg7j1pf9f6Ot1CSOB2N5VD</vt:lpwstr>
  </property>
  <property fmtid="{D5CDD505-2E9C-101B-9397-08002B2CF9AE}" pid="39" name="x1ye=41">
    <vt:lpwstr>Wm7sqs7aHAXrKMMLQL6TssudvbUKb/VHkphm3jPNtwDz3F//LwcYZ60mfXw3aUR9rnDg8m4bJC9UWuSl/9iF2Tj06x61HwowafmvJBYJb+qzIahHe/F9pdVQQiqdpWLolYN2VZSVWl1cmimdQfmAK8T/U6Ly/3EdNWE6gdodPhmEToxySxhFwcYTx8cqC/cqGwvn9jW0urN2vuZz+7N9jNWZbCFt3qar2zMCMYA8jLsHlVi/cqkL114JHSQfl5h</vt:lpwstr>
  </property>
  <property fmtid="{D5CDD505-2E9C-101B-9397-08002B2CF9AE}" pid="40" name="x1ye=42">
    <vt:lpwstr>49DR72Spj0nlM2c1d/tjj9mB4Gi7MyTU8g/Ce4S5ToFYkKpvK+ngmLdhf9eRKBzImzr3UqHz3DU1P+A+si+6zz+RvLrhdyheiYaI6ZJtbTe5bNqc1WNbg8rMWcambJOAJAnbwDxgD6t/OJ/qX+Zm6YVF8Cu648+Qs+x5XT0PGGhii8tN9vGFleEoX5LtozpkvjElgkRQN2a2bdhtDSgzconx8QCA/5d10+DwHVVE9/9Llre4NmqMnirOlSqc1DE</vt:lpwstr>
  </property>
  <property fmtid="{D5CDD505-2E9C-101B-9397-08002B2CF9AE}" pid="41" name="x1ye=43">
    <vt:lpwstr>tbCrDxC3/Uo6nC9q9ZkM7zgQ95fPC2BLSS1P9OsqF9vqkuPbuXNK3iCdp88p3QBy6ySDfAepkHr0m6D3jD97FieQ9CDOczJd3+RgKuTJHJKbyyWnhiHLi1Rh3VA8GJs63W1EknX61Z8Nyy045HRDT1t3PFaRsbxR0wSqGiMv+d/QPA3xvpE0jd6l6Xco1xkHte4kLaGQcSPmy1OJKoGrqvzWFwHJPOvlaLq90lux6zSOkwHLRn9OPWBHtTAXA8D</vt:lpwstr>
  </property>
  <property fmtid="{D5CDD505-2E9C-101B-9397-08002B2CF9AE}" pid="42" name="x1ye=44">
    <vt:lpwstr>OqE7Ew2gjff6edpwu/R/uzcn4lgY3SjtKfy7w7wP6vq81awlSirnwp+Wj/MiLd+LKvtn2gXh4R1Fc1yRBMUvIiUSUz3iK3Pwocq7W8YG8Ll1J7vqqq9fAEZGAQLpUuLwSEQChRlBcGhD5wMTPYJrAxxTx79IOdnOd2Pp2vWV2BAWO+MTvy5o3JnqyZEn3OSEIxYW56Jj7uCHXHkQCcE+yP5l5xGQdUSnLGgQdaYmkxtjfDpAIv8Q8JogDuu5lIY</vt:lpwstr>
  </property>
  <property fmtid="{D5CDD505-2E9C-101B-9397-08002B2CF9AE}" pid="43" name="x1ye=45">
    <vt:lpwstr>EwHqtxl9co/Zf9HRipe9oeDBvtq8ubUpIwiPNcXGlKsiPSBDp32n8KotZ9bz6SexxBMDt5ZY/Fzgc2ib6lzcTZjQuFTUmRsKshNqENZ3FKQ06stjn/hke2fr4wvN9EeN4EsnD69jNwNHWsQrnIxMtAMNyK5CSHDpxy6ndiYzzCC2BnyuFJSYeuEXXUnRp+XGHM6L2KaC+g/eBmhIHTC7pl2/anTk2dUwyNqQ84KzeYIaQjITV7TxAMQylKZ/R0Y</vt:lpwstr>
  </property>
  <property fmtid="{D5CDD505-2E9C-101B-9397-08002B2CF9AE}" pid="44" name="x1ye=46">
    <vt:lpwstr>i5BWu38NMg+fU+h6Lh4oYNbb/CG/omsihfKo6w+NbXRbBAhA+GB2/bv8tuh/4nF+yVzuxW7c9oxn/J10ot/8mqXv46JE+K8x7gmQnt6l7OZgnlRCd0rqHAvAwM/dVS3eaqQOiwTMOJgYFnEgTNBlvwBvEa5dI10unVVaVcujrAWetTeUMqjugqGFDW0ghLUlWL2Jy5RSUQg8jW6Uh+eXya8YJViYTk+UVQ7HhFsmX3JSvfPnR4GGH6c5ZLm8ex6</vt:lpwstr>
  </property>
  <property fmtid="{D5CDD505-2E9C-101B-9397-08002B2CF9AE}" pid="45" name="x1ye=47">
    <vt:lpwstr>XC8YZEg8ozJ5wkTn6cnP4y3Vm5ujauFwV/KjWMcdEjXLhUYl5KZCF8yqM9oUHPy/1uR5d1iwy1g09XhLvisoeKcLt3KAhwk3aDiMt2nYwRGboVnZ6zwofWMGuOSKtPSZ79n/cpaMvvGkPunYRZ3oDKlAlgf6rwrE100dnkTjoTUKdopYNvbwDgYCNsxd8FIOwALd7P7AtAbNJk11/HU0Ffu6Yp92x+fxeWABhYS1Jnif8t4KaIZd8TKANwv+quM</vt:lpwstr>
  </property>
  <property fmtid="{D5CDD505-2E9C-101B-9397-08002B2CF9AE}" pid="46" name="x1ye=48">
    <vt:lpwstr>d49oeFKCRZZM7cGOOqb1v5MSbvCHYW0y70gQrmiNOaSI3GBoKUwtiEC9qFIWBnUEm9TIe/harOFJzZIjgTHJupSLd17qR6mm4oPDdy3BdwYEqd1oqllt5YR1+X3WAnwcwlpxSy0yADs9aL/jtvz7zGamLZlB75zv3J4TkCgkAT2Me/s1jWiqin8hZTKNw6C/L2Ws5s5OBl1fd8h2hS20IRs5VzYzX883iRsS/HlxzKEUJ/Dm3zBJv4UNgeaC47Q</vt:lpwstr>
  </property>
  <property fmtid="{D5CDD505-2E9C-101B-9397-08002B2CF9AE}" pid="47" name="x1ye=49">
    <vt:lpwstr>DhL/Yq+4tJj6jkMJnxObMt7H5/4Q4wutLLMMym4RLaf2KaDL19v/P6pOATGkEQwmdVsI5gEXmsWMonC8pds2H9A5qkZ5LqkvgIdu/3x+I2rt0yXg+zdwBNCja6zeDEprULrOi3yPxRNraatT9o3EGmurU4Q1ax0h9UsrgYrWg9LE9rgKrpxQKjirro8jdfi9UpUrT/H0iCjmehh1XNVh/Q/DrAIATxG9tSNv806GdgXuvMsg9QHLIkEMvZ0EGPJ</vt:lpwstr>
  </property>
  <property fmtid="{D5CDD505-2E9C-101B-9397-08002B2CF9AE}" pid="48" name="x1ye=5">
    <vt:lpwstr>LMlIwX9AHF7Ozkb9mYkjw05Rzj42wnAQyVYfO9QbmPwLO9KcwQgRVqR/j6QJZ2kAjQ10XUn+8UsfwYDWG7I9PkDSdJNuPvOpQ0Vjzu1Z+dRrWXht8E2wuCmqmwDS8cTEHK3nCiF2MGAeWXKH6xsdbeW3oIvdg0USluKhWVSMNr+SqKZ5a41a9ysYefWqMl3PDdcV+h3FayRJRFTdK+06UJ//1D82GpQnNpXZJU3WRgGqqqceCaBsocOKjA13W9F</vt:lpwstr>
  </property>
  <property fmtid="{D5CDD505-2E9C-101B-9397-08002B2CF9AE}" pid="49" name="x1ye=50">
    <vt:lpwstr>dnXD6/+LE4DtGwL94ua16vwx5qPQZ9nsBXLfsRyWzlGO+CR+3g6Yv+EO08kO0AKpGZhjYTX4jdiYKriACUZ96BkChQS7/Js3k2tnlaQxz+PdtuZpQYklo6qjujMIg/HYib+7CKiCCyk4pV8lk+g/d2K2+kz3w7rJQkspGOMvWJ4d2469XQQPqieTSkYEdRe/tLdjzHbKkkJoqdbrH75Tv46zfCBJhQ7u8isB9zwDsjQ7uoAYEGO4SZXn3JRF0rN</vt:lpwstr>
  </property>
  <property fmtid="{D5CDD505-2E9C-101B-9397-08002B2CF9AE}" pid="50" name="x1ye=51">
    <vt:lpwstr>zSb8CaM9f/OXgWauqpWAAMLPA4i9a0NHfrb9ql23EL1C42eS4ZtGqVeinm0wERhBpkTOKWxorSyEbGbBnzpk844ZvHBn0FBr3T4HpZ2M6WMR9YbOGEIZocuxXzEWBkkm+Ehp1+bDKkTVgkpseXX8ywez6hTDFraDxK1bJ/FzwfIe9lZjJCTqiIW+L8UTeek1ZDIRAeDW+r1JSDCimqYEGObKVOrRfDpotXEnHE664BteSPk2hpuGE4hlpXR7eUW</vt:lpwstr>
  </property>
  <property fmtid="{D5CDD505-2E9C-101B-9397-08002B2CF9AE}" pid="51" name="x1ye=52">
    <vt:lpwstr>uyqhXhauZr/GLe1SBoLeRXIYNBcWNzybHT8bLL8i/8wVuja/P4DzrnohkuaLtOHr2LtaU5MUMqnwLfwM27vpUZ09K7y1bXggj03gWJm+2RwUGT0c6maRyu7US9OMAKNRSHaNRh37eE8rlgvCJppM9MKUZ9EBCcfvR9HHBRxizp4u2SVVqx/6w4TDl9V7Lzl98+s8OrHp7s28xRggsBLJukr/zpdlm3zzleSAJjT6XDWG4rOhPf3eU1vFHeZxoMx</vt:lpwstr>
  </property>
  <property fmtid="{D5CDD505-2E9C-101B-9397-08002B2CF9AE}" pid="52" name="x1ye=53">
    <vt:lpwstr>ZxZH7fa905+s7qoVPTnTK6PjpW6X8BVDfGzCZTZ8AtzdWkNX72ULhoLPWphdxBmprnjs7WE9ThERwSFR9isREb1rCjEpPK+r4cwf6G4oxZLcS9V7a6KHMOshppzZlmQI+0w5swyNCuMuKIbYG61lKzcBvOxlvBpkwFWohUBHfYqzgO05ky/OJ40bIiOAKWZmIbr4c+YSDED6aKdkbBmPiqQ62JmJRvRaRDXiWR5HyT9f3jOn1qt9HClzvuZSZ0h</vt:lpwstr>
  </property>
  <property fmtid="{D5CDD505-2E9C-101B-9397-08002B2CF9AE}" pid="53" name="x1ye=54">
    <vt:lpwstr>yVrJ+ejheFrsGTbH+FrnLYVQ/KSm8Zol3x7usmV+4Phee+zDOyaotTzGwpgWO/mSfi7Iclj2EK7S/AByr8KfgtPaaL8dejW6TReLoRfSGbBVyJPE3J0kU5OAkveo5YM0CN0mXlGhM09Di7n5Tzc7D8eVtWXM7esAftycDfCtpd5q5cEm9xFCG/4g8gUB6GJT5B//oG+LNgKbs1462Jt3KmXR0GZI3nWQ3+f3TIZ8IixJKcjRZiQJyR485KXeq5H</vt:lpwstr>
  </property>
  <property fmtid="{D5CDD505-2E9C-101B-9397-08002B2CF9AE}" pid="54" name="x1ye=55">
    <vt:lpwstr>TqYSsJKLAlf9gmvJeRdwbo2yYtzJK8Bi7R/xuAcJAS1QRbd6E03cXTPitu87uIfxZWbx76Tbr6JMrAXtoCMzUEDdZoTOzcq/2Y9J8Acr1Y/yyX1vT2dfI0IuVkioT2oBl5CIeUawdPb42xgBpG1+W9tz1dS7sPYZktfu5XcY6dm7Vj/S/B+rsqwy0YIYs9mOniFDqrJKkmehbjeCIpHtYgQbXlrqe67GUYfzWVdOJqwbd+fcBAeG3W25uzfX3VW</vt:lpwstr>
  </property>
  <property fmtid="{D5CDD505-2E9C-101B-9397-08002B2CF9AE}" pid="55" name="x1ye=56">
    <vt:lpwstr>bLIJfINooAjW7OJyJ//IteHtdz1LSzMtwCDcVMpA2iKdIOtKsAfVjaNddD6TfGd2Tn+Hb3UEzmjQnJvU0m7DZh9jFbyJVscFo7I2QjzIa/67wVKpP9WNpg0iomJGi90C3GVsrx5YQUhAAiVkj9ueBUqyt+UB69kSuezId2Rn5l90sxMA4RaD57wKSBwcdXj8J47ZthGyp65e//vDLfC9NBkAu8Y6PVIExCNL7VPKdOAneQMc09T2txUWQItVsmP</vt:lpwstr>
  </property>
  <property fmtid="{D5CDD505-2E9C-101B-9397-08002B2CF9AE}" pid="56" name="x1ye=57">
    <vt:lpwstr>Q0rLLtFmTf7igbEdfcmQ7GUESulUraGKl2L9J+lcqPFl0Pe5SomDbkRNHk/xFJBmJvwU8trX7Myc60Xx945ss+3ipUutgNgyFRons4Hq/AvG5WCUcdv5EzqCMpjTiDPVw+2+1ewZD1WsEE1GOjlWhP/CEfVVfYNrH9VrqbQD/41fPzLYOEEHEUlFR7/rlvGXl5uKmFQf5pwakPCqWXFfi2PoGw8x3xhAUbntE56+N+VwDYJam8qIx2Ic3tykRbf</vt:lpwstr>
  </property>
  <property fmtid="{D5CDD505-2E9C-101B-9397-08002B2CF9AE}" pid="57" name="x1ye=58">
    <vt:lpwstr>4dBNjAP8XaXXCEo7++DtwbHLRmHi7PtezviW62+uJg00KptryG0kC8KRfMAwgOzcifxQ3ig4ySipc43Y4rHlwk4KJJUCGv9f2jPI7ulZCum80QVmYLuy7FS0CpH1H9fQat2RuA6MbKJL/aOsxzKU/xr5ucQWfCMudQFnfxdfQZuXRbHsFV5CA55/9XqNi7N5/z0Z2q7bkka2I/g7ijBFDgSC6ey3wJM7BJWgKY43jeQx9qiv+K5fraqpoO1qxqR</vt:lpwstr>
  </property>
  <property fmtid="{D5CDD505-2E9C-101B-9397-08002B2CF9AE}" pid="58" name="x1ye=59">
    <vt:lpwstr>2x0OVVscOwoNg/wL8aLrO6YYBfjLaxiNlWYP0wb9LVUxNYY3AbR3EbnONTz/GA4kd4Hs0lJvf46ON3eI14eobNeug5S2Ls5rQylGsBQgN0cfd1eIN8+KIvk6ymQpeLpYiEHTugQI1r/WsKN+kO9nkhnQU6NKeZlwdP0Hu+AWIoFrsjvAomwRRFlkM0QtjHm962qAuIqkqXC3w7SBb49pDdwyO9tUvZX/QXkKcpKEHnGXmu2ZtE1+osyS3eyvaTp</vt:lpwstr>
  </property>
  <property fmtid="{D5CDD505-2E9C-101B-9397-08002B2CF9AE}" pid="59" name="x1ye=6">
    <vt:lpwstr>JesVJG6I4FDrGE+s+5Lf23j3yicmcXELuKLP1WPHobPay6SeJPSYnrKQDxdmbY7QbXo+azYZED41coYpSXlUbgr5QzQhjTR+dL74ZRHSZN2gsG5sp+MrQD0i8iJ3XJ2i9fZteFeOIX266xLAbEPqZ8OmfpZ06W0G3yR7lZqBF/9UrIacahtwG/p8Wr4vqgYloVmxIUpl4vgeRU619D0Ws1K8WOAXQbR8hSyUG4VUQix1EdrfwVtMLMDJbJVRsua</vt:lpwstr>
  </property>
  <property fmtid="{D5CDD505-2E9C-101B-9397-08002B2CF9AE}" pid="60" name="x1ye=60">
    <vt:lpwstr>6WFMEyl52xDmfiAC3J2uNU4bDJT/9t86ki5s8maamsFnTmnqrIIf2DMV5TJzQRO2ATl3Txm3d8+tbHV4OdPfH5fmTZQnp//yrk0pynt/KfyFuFARX3KQabqPXOWkqxx8DpycQvNHU7yCzhZpuvi3UPPffIOdD6V2rTutdsY26aCfc4e+J2vA6uaUK6KCXH9hDDrEdSgv1egr128IPNK1Ue9Q4OtkGwkM1u8NqEPCPTBc05JRCvR8KNwEHmRZiup</vt:lpwstr>
  </property>
  <property fmtid="{D5CDD505-2E9C-101B-9397-08002B2CF9AE}" pid="61" name="x1ye=61">
    <vt:lpwstr>KddVFGezao7ODb6QC5J/X5fbxbAKvzDeMPQSOl4VdnvfXHD/keka2XOPv1UTgN6gr5cDL9MXsZ5REIwGCt4qZpld7MBY2aYXuo2pL/3ZFyZzSOGXMm/6pIx1JnpIP58/ufqm/LL8cNCpXz0xo1gbppJvIEY9d4bO/HSkbj76cBVGZDiui2XxY4Uh7mA2Kn4r66yfFOCyGoZQv3YGSXAowzhCFw/tdBuvioiSXb07A0eAdmkdiZgdP72q7fqFGCe</vt:lpwstr>
  </property>
  <property fmtid="{D5CDD505-2E9C-101B-9397-08002B2CF9AE}" pid="62" name="x1ye=62">
    <vt:lpwstr>O52gjo0Q+0NT/Lc3FypPmpHok3q72ZM8nghHkpkpTW7Fha3mDbayoUVXH+MxbtOMdlCTyQgACNmUB1BH2QF1W05Mc2DqHo1xDqc0YGbbse5chZBqdXWR8MOUH3iFrz9XntrGBfMH1vAtiFtl6nge06ulp45qjKQKfi+oe66jLfAalqhfLIWeJKYoI6jS+huLryTiyMsslvJhiPtU6poPZY3jEdM6o8WWvUjyjtr1oUoaztf2zNYDCHbIwKmVHh1</vt:lpwstr>
  </property>
  <property fmtid="{D5CDD505-2E9C-101B-9397-08002B2CF9AE}" pid="63" name="x1ye=63">
    <vt:lpwstr>Ww4OvqEm2MBuUlPeD+po927+A44jYILyqSfZ+sxfpF3looux2QI6gOqJcPZsbLRbTF0Ef/AXX5oreAFuLHQbY7mP5V1vpULeMlvprElvWgnkxNMKFwXqQ2HKABuathRTzFq+xYWwavfzC1+0e4v4E4ttis61BegWy/uVYUajo0u4xrUIGpZmPgGZdVE5WVmpoFHaMSj6KhfT6DZlN1UaCxqRzlQIOy2W7ATkvIcQevJn8pd6j2GJyJ0ROFv53du</vt:lpwstr>
  </property>
  <property fmtid="{D5CDD505-2E9C-101B-9397-08002B2CF9AE}" pid="64" name="x1ye=64">
    <vt:lpwstr>6tr2/ZVXgSGPhOWRtCNaBWUeEBZVMqjXqfDU5IBWPbAkoGvrx168TeSCBtkIAJSwC8WOmUasiNbVbNY5e9F5e8GroZGl+vvnVNIzJcg7Iv1v5srskve7MYC/9CuKryQnsgKJX3x39NOtk0OEmM75/hoI+MU8tKrVVKyLgc3UGkSPwt8uekLPdw0COhbEsVFe3j3VlTag6aQzTNv+V2d86GXvWnPOVZY952/X7bt0gTpr/92hIBJsiKXLdHAL3/I</vt:lpwstr>
  </property>
  <property fmtid="{D5CDD505-2E9C-101B-9397-08002B2CF9AE}" pid="65" name="x1ye=65">
    <vt:lpwstr>ibRhVaJplOMD57n1phxE58PJLDBpLQolY5UFqtcFJW4G97mXdxzRt8/Vsw3KzYq2Pp+nYR45MM0JUPXoXc5kH/HO9xZOysSGG8c+wQvQ0ub8U7U7oBc+LGjZDQsmtb8BN0G6T68S62akWMJGKFFb9yb0kvp8L1EmzyY847nf3qpkDyxHqLD/EQz44PhBVhA3f151CYHweN/5c/vPE85zBGRK/LenzUI5ILjRjd29TOvl4RE5yS7Vj976mo9kJ5I</vt:lpwstr>
  </property>
  <property fmtid="{D5CDD505-2E9C-101B-9397-08002B2CF9AE}" pid="66" name="x1ye=66">
    <vt:lpwstr>MyClkqSxG4/nJC2MOF44aPgoKuADtVRKVGEtY2BiQH2zAA1WWoXjxQw9oBSNKySKHsseUKFgmNuk7EhOyZzfY4lHI7OwOoUK7jDOQD5o3BJEVGRGTlxZJHpoKjoKUe7LSgNpbxD09v+jGiX+YlXTf6IE35d63/9teUZ2tgMPHvepx2LHjex7fAScUmD7HM80xQYBF+5GFGO2Xc2H7J/q+Cs1aWEAii6AcR4LLh4izukuHuztc/XkhCVc9M9z2nq</vt:lpwstr>
  </property>
  <property fmtid="{D5CDD505-2E9C-101B-9397-08002B2CF9AE}" pid="67" name="x1ye=67">
    <vt:lpwstr>AEKiKXQ7XvfaDJxVIvdVldUhkjNs3m+lhzchcyM159jx0ecu6zZf40dtUm5b3rJOBxOVLYXQJRCozbxys0uUgMn2h7C2FpynHb5sImjeeEn+t2agXEb0X2mElNrB0STj8lk9wa2bzZcdeF0BSjsLkPJV3Gj0RRtQpFUWLqazrsVURvlJp/AixlA21gPxfgGCrRKtBtT54GTfrpwyvBznhk8XvM1ZDVWB8EXMi8bsChfTNWeOR9Q73qNZIEt4q30</vt:lpwstr>
  </property>
  <property fmtid="{D5CDD505-2E9C-101B-9397-08002B2CF9AE}" pid="68" name="x1ye=68">
    <vt:lpwstr>5DEGbDcyMYOaFl2rTlmTZ00atEllm+vlZE6Ew0Zb8wnx+XHvwmNGVEDhgI/Yubuy5F9U3IVV7Vz/NHGt4om0pukdNUH/cnqbafZibvQ0tALtRIVH1kw1WINBsa4AiSLnl5WGR9K/DmzZkn2nA8IZbbmW/YyBXq5ZLSdhX1bjb05xRoBrjc1H2qTrBuGOZhrc6o1oiPGepuBrO/YjxoerNm74dn3rzITSXeCKtynUrThihkytAhHwRHI0FMZ74Ct</vt:lpwstr>
  </property>
  <property fmtid="{D5CDD505-2E9C-101B-9397-08002B2CF9AE}" pid="69" name="x1ye=69">
    <vt:lpwstr>mkEjDylJb0+jWfZ6EP1YtFWLAl5a5hwbiBfd1Uy4Bg9PY2rWbCNL0W0tzV4m9JFqordGAxbjJC9y9j+D3VYxAnWR3rWuDW+R9qUqIrYMPKZ3lDfWQyaGGF7Y+Rt09kf0GF/0GMZgwz6xFDSCQ+qhD2OdwdvL2tHjCnrxYJ7DZ9Q9zPp0RTGv8pKSVsvfVoibAKfQXo53c0v3r1+s3dfLhDpkXVXsuR3BjA+wHgE6iiHneFPJ9ugv+5b3ivRW9qc</vt:lpwstr>
  </property>
  <property fmtid="{D5CDD505-2E9C-101B-9397-08002B2CF9AE}" pid="70" name="x1ye=7">
    <vt:lpwstr>PYjMoNXdfRx/ZFXPSdWyObNiL3bAyzhquRpWwrJDamYZfBeI9ju1CNnBPYvvLzIg5x2WtBDtv+hA5O6xZZLLqP8ieB3HF0kxZREvz8FnxOsQtw4F8bSAKVbH3t0VzMfWKfnHcFTfsNyiEAMA7HJ/n2PyOgBvU5bs2nv4Vy8H1iUNTm/s0fhcy1jiBz2xiOi2vj2/wvnwYIwnnEPurmnpAN/osbXs1GtitDSkVR++yFx1cLvr9a6C0Rm5B38WeDo</vt:lpwstr>
  </property>
  <property fmtid="{D5CDD505-2E9C-101B-9397-08002B2CF9AE}" pid="71" name="x1ye=70">
    <vt:lpwstr>RTNhBNYn/Pvvnh2uMwNBYDplz4/FRrtkKeWDyEHDmCtxvkNcXwWzS0P+cG3JWevHfCNJ+rlOSY2q6H3HS+77Vqc6V9g7Ec79f6uyFgbDXFjsC8S1q1ycbDG2smmooUhDGhbU8TMO0sXRXcZ95T1KkoKKZiFlXpwDtPovXD2/Jr+9GOEcQh1dALQdvKNBX49se7xj7prJhlpEgptyQP9EW/Ni917phWc2+zs3FoCybj32vgM4ZgZ9CpOiYSR5K8J</vt:lpwstr>
  </property>
  <property fmtid="{D5CDD505-2E9C-101B-9397-08002B2CF9AE}" pid="72" name="x1ye=71">
    <vt:lpwstr>UZAK2Hecq34nEaBWKiO6i75gwejg8wQgOAFYny/LCkEWRg9Yl1MXiw5CYMSJtHnKWr2CUtvzop3BY3srl7e0mFQ1n4uqK7oRT4Vjgi/WupqCr+s/aeB/aEYZwQpPpQ/WVfDd20YhAsXb96tswPZ5/Xu40M2UGh+w/MDeH35iwt91UMy3/L+a1r5xzskn0tEb7uigkDw2EfxxTLauwlxRvWoEuKPc9NnnbANWaJRVLj01jRR8Y4F9QNKKH2dVvgQ</vt:lpwstr>
  </property>
  <property fmtid="{D5CDD505-2E9C-101B-9397-08002B2CF9AE}" pid="73" name="x1ye=72">
    <vt:lpwstr>T0lKxluUz9k4YHHZ+hwk0a53xr1TxVuILiPtTN4UhTGG+/P53RnNJTrXk1TV2UChEF8Er1c6cAcLnV1wkLIxxTwGWstq6+XokvmdFhLwI+yenD5pETBxA2TzrZq7BrvZTDFiLKOax8ZkEZwnV46IZR1QY4dES4yuH9N0uV5QUTE9ELOuH7HH8MhNrjPL5C/kulCMZ4/O+7Sl2T3fcnd/b9MG+c9Kzi5Zhy0gE71607X0Y3WG+x5fYxTo9TFg3xc</vt:lpwstr>
  </property>
  <property fmtid="{D5CDD505-2E9C-101B-9397-08002B2CF9AE}" pid="74" name="x1ye=73">
    <vt:lpwstr>3dn85VFGBS5t0a/1Sb+I+Hj3ygnaRY4CRGTd9JAUaItvwRhzUWMbKCHguR0DQY7Jv+diikwK5E5XCFdACNlC1UjTGPveQWMJDeN6OE2J/9ADH2UoR4N93zuSQqSwgNtTfi8927WkmwdUG1kAvNjI3grhcxEmgVQTKSSnWfCX855h7PMAkqlVLullpmHXLL51kdKEeywCg5J0bGnd9IH6Bj/pnPtoQRuPleT90cPzhSGFFPGNeayfVUxk+WXX7HL</vt:lpwstr>
  </property>
  <property fmtid="{D5CDD505-2E9C-101B-9397-08002B2CF9AE}" pid="75" name="x1ye=74">
    <vt:lpwstr>dCRkKN/vhqFlkdLjasfd1NIDTfCOFwIXDbmkZUDz6NU8mSniCoSNcLc05qP8t69xD3mimbwNh2m4NVVDO9B/s1zuaFDzehT7PEv9gludeXJC4vV6jqvOTAjtVyECrpsd1WDDO5InesW4NXFZFZ/XtFGe+j7cN2fQVOGk1inCAs0tW3XV+wOHSk4eOSkTREa5IQ0lOXNOI4s6r4M1VL5TEYDHx7j1rqefv/dEbGSQMWpaZ/p0Lpg/7L7QTSBQLUK</vt:lpwstr>
  </property>
  <property fmtid="{D5CDD505-2E9C-101B-9397-08002B2CF9AE}" pid="76" name="x1ye=75">
    <vt:lpwstr>hyzNvvMKLMCIAegOkvU03Ayf1xWP7JvNICpdcESYatJjKMVfSInml9uqRyUn9X+LEE9RnGywvmV1Vvdz/cLRKxhFYLJOXKLJdQ1SCz6nIjghL/bF1XLVbRZL5v1zNRfaq8DMMPxSJs0iAQE3AUwe0jTGfy/qJX5qbvbh4ZqOXx9pDQhWiMPP75POVmh3YGKn2vkDpQsBlSL5OeWNXvNTfROTs9kzJDg4cnT4gfFFNCHN6ENpbSFbvDRqbfiPrzW</vt:lpwstr>
  </property>
  <property fmtid="{D5CDD505-2E9C-101B-9397-08002B2CF9AE}" pid="77" name="x1ye=76">
    <vt:lpwstr>gRP2t81W71qx88J6+IrDdqjgF+yUAZKPN2VfX7AWDQ7yH4x41ne2RUJFd6GVlTh+82ZpNVwz+n3TViLWMrvk2bUeaKEqPTr+lUlNnOP9/IynTfIjDKAZANxZXGPPbN3AYVZQvVSn2/cFGfWbmZJ3MAJsXLtr6/DC7NXLrys+Xsffvpzl5e6j0tIel65SB7xFe/ku2o8EsAD9fBrDyaGhlCabMwILg0ll3s8K9c107CU0jLjpwrU3fe+rcgJwgVz</vt:lpwstr>
  </property>
  <property fmtid="{D5CDD505-2E9C-101B-9397-08002B2CF9AE}" pid="78" name="x1ye=77">
    <vt:lpwstr>GDbWtQCmJPvkP2BDuMtJh03JkezPLXe1zZQiYR4J42o/NS2LSoW3NT8E1kSKwmyFafIf2+jOZcDrEyxXtcW2q8UIcsVf8PiRnuJcIw3ljTRp+CTcMjgNHsRQK2usTGtdF11+tz6rnp5byvvIa6ePEDuQuGQIYWqUrElBH5rgCe6KlCIIPXn3XKIh1SX54HXJbEUUOLukqo1fhpI5VKfO1Sd7Hia/bOe3IwIOn7KMzU3u8voXgruvp11W3gbb6qh</vt:lpwstr>
  </property>
  <property fmtid="{D5CDD505-2E9C-101B-9397-08002B2CF9AE}" pid="79" name="x1ye=78">
    <vt:lpwstr>/Iyr7NlR4mNP0d7agGe/mnWzbCpYowf0UTkavQVWb0/w445lW/L3eQXEB4vceUar7Oav8hDDss9jzcvmXpWfNXHvnR84877+/9MwC1+xGZhd7GT8dlZ34/shAkAh5D8OndXJBCK7xqw2RKGwKL1AhqH2QXBsWsg65oukCBX2X9tmXRryN4EkQIiB9TE8YfU4YFR784ZKsfjNyavhAHrX3E2X63dBTTPid3u8eOh8L4M6VsnxcvhgcMdTohIA5vD</vt:lpwstr>
  </property>
  <property fmtid="{D5CDD505-2E9C-101B-9397-08002B2CF9AE}" pid="80" name="x1ye=79">
    <vt:lpwstr>++9WjnZBPM9hGi4GGhnOhaoDpzY5JeTR5QbkdstdUB9H3dgbL7Pw7z9tcldAJ9JS3FFvXf9i1EsDyVINahxgWcekI7ZsRf0wUeyCgPNMF61mJhMGHMx27264G8z2sPP3rSwfiwrS8aZhJl7gcGZYIQNAXd0ESKDjbjm7FfUuOE//WRRIHJpTH20bMWKJo2TEm/c4rnEOv2NSz7iJ3qDnzgMPRDzMoOQqiUcelTZwWk7WupCCy7N3+JRQRBEs3x7</vt:lpwstr>
  </property>
  <property fmtid="{D5CDD505-2E9C-101B-9397-08002B2CF9AE}" pid="81" name="x1ye=8">
    <vt:lpwstr>5r9OSvMx5Et7my5lYeACEPqv1ZJ+3DIWThh77frAlwuxo524uJHNMtn2Ykd2jFcIWtAEQ4+U/IuZw8Af8xyG3V3hex96QZuXBNmUUxf5JxMIrCkVGRRmoUYEZNGYGsuJPlqbeMaNX0k/nM+l7wVAWPOXMCnZ7xttkt8cEewmIVEwq+/fkXfr1k55ihOn98wMZWNK37B5ZbX6YleeEPotccz5EmkkM7xIo9Urp/MGo9wly/x++nPJEX553Pz6k0U</vt:lpwstr>
  </property>
  <property fmtid="{D5CDD505-2E9C-101B-9397-08002B2CF9AE}" pid="82" name="x1ye=80">
    <vt:lpwstr>1nnTyA6gxXIwobW/4HND+82qW/E0RIH2otrCODWIUW1+vjyo9XN2TeR4/gQRPSPPwGxoOo5mMjVm6M5SNduTQsJrmrL2TXu1m8d5Y15Fu1zHYMvdC2wrP0FkYPI8tm/Cr9jrowWUKrkHCCf+Nq7IkhpWl5mOLPNBbxY7l5mfhPdxu6GZEUpSR0wg/2W2LY+B60Z30DbM2tEZy1ast5eGubHCE4BTFhaq5lGKRIGRPqXqR//AxFsNXsPxg3XoPnn</vt:lpwstr>
  </property>
  <property fmtid="{D5CDD505-2E9C-101B-9397-08002B2CF9AE}" pid="83" name="x1ye=81">
    <vt:lpwstr>yTQ7SS/MX1ysn8GIvSPIbF+URVzFvzt9fDcRVYo7ZlH5p19G6RnezKHTTQI3BeNCY56AQF/shXHJoF1UsmLhRevAxr4i+JxX4HvGthDX9NPsryq3NnRVPh9SsWfvKejSO3zVifgVGohmpcyI2E1ik4slhsZ74+2m5buq9VYvY60QMyvh5Iy0eP+ogQ5oZUKqyyMR9QL1XGOfmAHPlcl5RCeT1MkANatDBSYkcqsleg5syn8PiUiZ6/OuwzyJvBH</vt:lpwstr>
  </property>
  <property fmtid="{D5CDD505-2E9C-101B-9397-08002B2CF9AE}" pid="84" name="x1ye=82">
    <vt:lpwstr>dSZrjAi5z+3ELCWCNdX8beLmKhqL93/E3DcB/fr4G/L/qUDQayv8FBrVpmwOdzHkz6ZdHc2a/LhQRNclyFkBAWUwDoRyqLW42SnYW7ltiUsZV2NjEAPPG7bKlB7tu652zszeQIiqNTs5Z0dt7cNg3si23Zmt6gPJLMAFpiKpshXFf1GeWEkRU1eWyOIgPEj/MkPVw/DdABwAGGEBIqH30K19dhOONbetH4AjkGQFEfa5X2BuKoANKTOFENG6Qaf</vt:lpwstr>
  </property>
  <property fmtid="{D5CDD505-2E9C-101B-9397-08002B2CF9AE}" pid="85" name="x1ye=83">
    <vt:lpwstr>l5utD8whTIqVWU69+U62PdyrpcYW+dVwUxl2B3fXNVKQxd3JvYzBO7MFo9X1oTFKGMAfP6eZyIkn4ZlGBoW8Rh0okHb+dBKAS+Navo1fIOTqAv7lrixnWA5Icj0E8xG6DoBp/z/y9Tf5m7dsOM0k3lq/kDQxpSmfWmjqg02lieLrZjEfe9T+qX/Cijo0hBaZ9df0eA7tzBxBpDDvB5YiKzlamDzqHODSxAb5EdyKXh76uUqiXAYLhVAbYEO61J1</vt:lpwstr>
  </property>
  <property fmtid="{D5CDD505-2E9C-101B-9397-08002B2CF9AE}" pid="86" name="x1ye=84">
    <vt:lpwstr>fDLQh2b+2qHljvGKtUJOoxCIvw4aYT8MH4/BiPtWO5kfB1P2guFJVmvMJce8iQxLVpPCuDG0WlTk5dVW7tIKanOQ2dcKQ3hbyohS/y0fvgvCK/vYdvPReZJdC/LIdc52+wFFAzKeWRXA7804a9EC2Y08tUCENdzsGtvN2RESnNhFtH3//3fimPvfHfiRI2tE8ujBaqDU6h6UPGwuozduGNCyr+JIr9cEdy/EnhRcbADetrlO0REUIOMYPjZKZqN</vt:lpwstr>
  </property>
  <property fmtid="{D5CDD505-2E9C-101B-9397-08002B2CF9AE}" pid="87" name="x1ye=85">
    <vt:lpwstr>tZt6FdcQDN6tvKXt87GXOjOstt9lt2f3JV7olnrN7rTviqweaDHgenaeNyflT0ygbIlOm9kHYpxOGy6rmcAnVVZNu3BzEy3hxiKbKn2PU/JEdRNm1ppCQzmlYsTMSHOb2rLrdfLyBaI1lQQteJUlYwZEU0xDW6Z75BvN69DamlAv2W+Y08Y4NKBUAK8mfE8vRCUawtbgOUwvkpdgB63fr0szQ0HrtPOhhaC12/UxLZXt2C6XVWi711ckVuOxZzo</vt:lpwstr>
  </property>
  <property fmtid="{D5CDD505-2E9C-101B-9397-08002B2CF9AE}" pid="88" name="x1ye=86">
    <vt:lpwstr>uZvwg/HBcBt0Sdrdrd6SCwLtZMo/JHZwP98dV31T5YBVPHxoNvN4FdFntPj7Wca1HbC9i3+0Jx4q+zyCaT6bX/2EeiQdT+yh8lQ1soETlGXLb2B07HDwsgVQAA</vt:lpwstr>
  </property>
  <property fmtid="{D5CDD505-2E9C-101B-9397-08002B2CF9AE}" pid="89" name="x1ye=9">
    <vt:lpwstr>e5+XReWTUiKL95FJG2SaZNyMYjfTH9NzPbjSJYFoL4Vm/w1u36P9MGAG66JVz6CHdZAcIncqjb4HAabxkhXxLPYlODqfn+Ce/tizp+20x6sIUYRa+A4Dyv5B/JjvEJb4UJ54ru3cJBRHTTYDN3gAZ0+RhcGuMqr2MvSTZcz052SxH+VznJBChbvj65Y09WLKZ6dgvvcC/mb46PC1LbmLTjtE0y7NzXlQSv5gt1AWUXBBgf/hupfdsLlhn3QihX2</vt:lpwstr>
  </property>
</Properties>
</file>