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D868C" w14:textId="77777777" w:rsidR="0032287A" w:rsidRDefault="002E018D">
      <w:pPr>
        <w:tabs>
          <w:tab w:val="left" w:pos="8475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19560D84" wp14:editId="15512E70">
                <wp:simplePos x="0" y="0"/>
                <wp:positionH relativeFrom="column">
                  <wp:posOffset>4295775</wp:posOffset>
                </wp:positionH>
                <wp:positionV relativeFrom="paragraph">
                  <wp:posOffset>-428625</wp:posOffset>
                </wp:positionV>
                <wp:extent cx="1457325" cy="1642110"/>
                <wp:effectExtent l="0" t="0" r="9525" b="0"/>
                <wp:wrapNone/>
                <wp:docPr id="2" name="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1457325" cy="1642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32FA6577" w14:textId="77777777" w:rsidR="0032287A" w:rsidRDefault="002E018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E28FA75" wp14:editId="151D3F49">
                                  <wp:extent cx="1238250" cy="1581150"/>
                                  <wp:effectExtent l="0" t="0" r="0" b="0"/>
                                  <wp:docPr id="1" name="Picture 1" descr="C:\Users\bob\Desktop\1x1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 descr="C:\Users\bob\Desktop\1x1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38250" cy="1581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B1347DE" w14:textId="77777777" w:rsidR="0032287A" w:rsidRDefault="0032287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9560D84" id="_x0000_t202" coordsize="21600,21600" o:spt="202" path="m,l,21600r21600,l21600,xe">
                <v:stroke joinstyle="miter"/>
                <v:path gradientshapeok="t" o:connecttype="rect"/>
              </v:shapetype>
              <v:shape id="1027" o:spid="_x0000_s1026" type="#_x0000_t202" style="position:absolute;margin-left:338.25pt;margin-top:-33.75pt;width:114.75pt;height:129.3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">
                <v:textbox>
                  <w:txbxContent>
                    <w:p w14:paraId="32FA6577" w14:textId="77777777" w:rsidR="0032287A" w:rsidRDefault="002E018D">
                      <w:r>
                        <w:rPr>
                          <w:noProof/>
                        </w:rPr>
                        <w:drawing>
                          <wp:inline distT="0" distB="0" distL="0" distR="0" wp14:anchorId="4E28FA75" wp14:editId="151D3F49">
                            <wp:extent cx="1238250" cy="1581150"/>
                            <wp:effectExtent l="0" t="0" r="0" b="0"/>
                            <wp:docPr id="1" name="Picture 1" descr="C:\Users\bob\Desktop\1x1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 descr="C:\Users\bob\Desktop\1x1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38250" cy="1581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B1347DE" w14:textId="77777777" w:rsidR="0032287A" w:rsidRDefault="0032287A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sz w:val="24"/>
          <w:szCs w:val="24"/>
        </w:rPr>
        <w:t>NERIZA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D.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VILLAREAL</w:t>
      </w:r>
      <w:r>
        <w:rPr>
          <w:rFonts w:ascii="Arial" w:hAnsi="Arial" w:cs="Arial"/>
          <w:b/>
          <w:sz w:val="24"/>
          <w:szCs w:val="24"/>
        </w:rPr>
        <w:tab/>
      </w:r>
    </w:p>
    <w:p w14:paraId="3B0F6E18" w14:textId="77777777" w:rsidR="0032287A" w:rsidRDefault="002E018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Quezon City, Manila Philippines</w:t>
      </w:r>
    </w:p>
    <w:p w14:paraId="59FF6243" w14:textId="77777777" w:rsidR="0032287A" w:rsidRDefault="002E018D">
      <w:pPr>
        <w:tabs>
          <w:tab w:val="left" w:pos="693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Contact Number: 09635418055 / 09</w:t>
      </w:r>
      <w:r>
        <w:rPr>
          <w:rFonts w:ascii="Arial" w:hAnsi="Arial" w:cs="Arial"/>
          <w:sz w:val="24"/>
          <w:szCs w:val="24"/>
        </w:rPr>
        <w:t>669761616</w:t>
      </w:r>
      <w:r>
        <w:rPr>
          <w:rFonts w:ascii="Arial" w:hAnsi="Arial" w:cs="Arial"/>
          <w:sz w:val="24"/>
          <w:szCs w:val="24"/>
        </w:rPr>
        <w:tab/>
      </w:r>
    </w:p>
    <w:p w14:paraId="3569927C" w14:textId="77777777" w:rsidR="0032287A" w:rsidRDefault="002E018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Email Address: villarealneri@yahoo.com</w:t>
      </w:r>
    </w:p>
    <w:p w14:paraId="2E257956" w14:textId="77777777" w:rsidR="0032287A" w:rsidRDefault="0032287A">
      <w:pPr>
        <w:tabs>
          <w:tab w:val="left" w:pos="2025"/>
          <w:tab w:val="right" w:pos="9360"/>
        </w:tabs>
        <w:spacing w:after="0" w:line="240" w:lineRule="auto"/>
        <w:rPr>
          <w:rFonts w:ascii="Arial" w:hAnsi="Arial" w:cs="Arial"/>
          <w:sz w:val="28"/>
          <w:szCs w:val="28"/>
        </w:rPr>
      </w:pPr>
    </w:p>
    <w:p w14:paraId="6EACAD5C" w14:textId="77777777" w:rsidR="0032287A" w:rsidRDefault="0032287A">
      <w:pPr>
        <w:pStyle w:val="NoSpacing"/>
        <w:rPr>
          <w:rFonts w:ascii="Arial" w:hAnsi="Arial" w:cs="Arial"/>
          <w:sz w:val="24"/>
          <w:szCs w:val="24"/>
        </w:rPr>
      </w:pPr>
    </w:p>
    <w:p w14:paraId="71838972" w14:textId="77777777" w:rsidR="0032287A" w:rsidRDefault="0032287A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5E3CD153" w14:textId="77777777" w:rsidR="0032287A" w:rsidRDefault="002E018D">
      <w:pPr>
        <w:pStyle w:val="SectionHeadersPalatino"/>
        <w:spacing w:before="0" w:after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OBJECTIVE</w:t>
      </w:r>
    </w:p>
    <w:p w14:paraId="5E37412E" w14:textId="7CCB46E3" w:rsidR="0032287A" w:rsidRDefault="0032287A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1D6B669B" w14:textId="6E80E74C" w:rsidR="00E126AA" w:rsidRDefault="00E126AA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E126AA">
        <w:rPr>
          <w:rFonts w:ascii="Arial" w:hAnsi="Arial" w:cs="Arial"/>
          <w:sz w:val="21"/>
          <w:szCs w:val="21"/>
        </w:rPr>
        <w:t>Eager to impart my skills, expertise, creative thinking, and years of experience to make significant contributions to the organization.</w:t>
      </w:r>
    </w:p>
    <w:p w14:paraId="25B28170" w14:textId="77777777" w:rsidR="0032287A" w:rsidRDefault="0032287A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4C1C5A23" w14:textId="77777777" w:rsidR="0032287A" w:rsidRDefault="002E018D">
      <w:pPr>
        <w:pStyle w:val="SectionHeadersPalatino"/>
        <w:spacing w:before="0" w:after="0"/>
        <w:rPr>
          <w:rFonts w:cs="Arial"/>
          <w:szCs w:val="22"/>
        </w:rPr>
      </w:pPr>
      <w:r>
        <w:rPr>
          <w:rFonts w:cs="Arial"/>
          <w:szCs w:val="22"/>
        </w:rPr>
        <w:t>EDUCATIONAL BACKGROUND</w:t>
      </w:r>
    </w:p>
    <w:p w14:paraId="76BAD03F" w14:textId="77777777" w:rsidR="0032287A" w:rsidRDefault="0032287A" w:rsidP="00E126AA">
      <w:pPr>
        <w:pStyle w:val="ListParagraph"/>
      </w:pPr>
    </w:p>
    <w:p w14:paraId="77D3F16D" w14:textId="7824536A" w:rsidR="0032287A" w:rsidRDefault="002E018D" w:rsidP="00E126AA">
      <w:pPr>
        <w:pStyle w:val="ListParagraph"/>
        <w:ind w:firstLine="735"/>
      </w:pPr>
      <w:r>
        <w:rPr>
          <w:sz w:val="21"/>
          <w:szCs w:val="21"/>
        </w:rPr>
        <w:t xml:space="preserve">Tertiary: </w:t>
      </w:r>
      <w:r>
        <w:t>Bachelor in Secondary Education Major in English</w:t>
      </w:r>
    </w:p>
    <w:p w14:paraId="18E1DC36" w14:textId="135EBB35" w:rsidR="0032287A" w:rsidRDefault="00EB3F56" w:rsidP="00E126AA">
      <w:pPr>
        <w:pStyle w:val="ListParagraph"/>
      </w:pPr>
      <w:r>
        <w:t xml:space="preserve"> </w:t>
      </w:r>
      <w:r w:rsidR="002E018D">
        <w:t>Polytechnic University of the Philippines</w:t>
      </w:r>
    </w:p>
    <w:p w14:paraId="2BC9AF9A" w14:textId="77777777" w:rsidR="0032287A" w:rsidRDefault="0032287A" w:rsidP="00E126AA">
      <w:pPr>
        <w:pStyle w:val="ListParagraph"/>
      </w:pPr>
    </w:p>
    <w:p w14:paraId="73627252" w14:textId="77777777" w:rsidR="0032287A" w:rsidRDefault="002E018D">
      <w:pPr>
        <w:pStyle w:val="SectionHeadersPalatino"/>
        <w:spacing w:before="0" w:after="0"/>
        <w:rPr>
          <w:rFonts w:cs="Arial"/>
          <w:szCs w:val="22"/>
        </w:rPr>
      </w:pPr>
      <w:r>
        <w:rPr>
          <w:rFonts w:cs="Arial"/>
          <w:szCs w:val="22"/>
        </w:rPr>
        <w:t>S</w:t>
      </w:r>
      <w:r>
        <w:rPr>
          <w:rFonts w:cs="Arial"/>
          <w:szCs w:val="22"/>
        </w:rPr>
        <w:t>KILLS</w:t>
      </w:r>
    </w:p>
    <w:p w14:paraId="22C8A9A7" w14:textId="77777777" w:rsidR="0032287A" w:rsidRDefault="0032287A" w:rsidP="00E126AA">
      <w:pPr>
        <w:pStyle w:val="ListParagraph"/>
      </w:pPr>
    </w:p>
    <w:p w14:paraId="07213ADF" w14:textId="48BBF02E" w:rsidR="0032287A" w:rsidRDefault="002E018D" w:rsidP="00E126AA">
      <w:pPr>
        <w:pStyle w:val="ListParagraph"/>
        <w:numPr>
          <w:ilvl w:val="0"/>
          <w:numId w:val="1"/>
        </w:numPr>
        <w:ind w:firstLineChars="0"/>
      </w:pPr>
      <w:r>
        <w:t xml:space="preserve">Good </w:t>
      </w:r>
      <w:r>
        <w:t>Communication</w:t>
      </w:r>
      <w:r w:rsidR="00E126AA">
        <w:t xml:space="preserve"> and Customer Service Skills</w:t>
      </w:r>
    </w:p>
    <w:p w14:paraId="7D2D0A3F" w14:textId="23CC82B6" w:rsidR="00E126AA" w:rsidRDefault="00E126AA" w:rsidP="00E126AA">
      <w:pPr>
        <w:pStyle w:val="ListParagraph"/>
        <w:numPr>
          <w:ilvl w:val="0"/>
          <w:numId w:val="1"/>
        </w:numPr>
        <w:ind w:firstLineChars="0"/>
      </w:pPr>
      <w:r>
        <w:t>Problem Solving / Multitasking / Detail-Oriented / Adaptability / Time Management</w:t>
      </w:r>
    </w:p>
    <w:p w14:paraId="20DC3044" w14:textId="77777777" w:rsidR="0032287A" w:rsidRDefault="002E018D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omputer Literate (can navigate MS Word,</w:t>
      </w:r>
      <w:r>
        <w:rPr>
          <w:rFonts w:ascii="Arial" w:hAnsi="Arial" w:cs="Arial"/>
          <w:sz w:val="20"/>
          <w:szCs w:val="20"/>
        </w:rPr>
        <w:t xml:space="preserve"> MS Excel,</w:t>
      </w:r>
      <w:r>
        <w:rPr>
          <w:rFonts w:ascii="Arial" w:hAnsi="Arial" w:cs="Arial"/>
          <w:sz w:val="20"/>
          <w:szCs w:val="20"/>
        </w:rPr>
        <w:t xml:space="preserve"> MS PowerPoint, Movie Maker, Internet)</w:t>
      </w:r>
    </w:p>
    <w:p w14:paraId="3A345D78" w14:textId="77777777" w:rsidR="0032287A" w:rsidRDefault="002E018D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Typing Speed – </w:t>
      </w:r>
      <w:r>
        <w:rPr>
          <w:rFonts w:ascii="Arial" w:hAnsi="Arial" w:cs="Arial"/>
          <w:sz w:val="20"/>
          <w:szCs w:val="20"/>
        </w:rPr>
        <w:t>50-60</w:t>
      </w:r>
      <w:r>
        <w:rPr>
          <w:rFonts w:ascii="Arial" w:hAnsi="Arial" w:cs="Arial"/>
          <w:sz w:val="20"/>
          <w:szCs w:val="20"/>
        </w:rPr>
        <w:t xml:space="preserve"> wpm</w:t>
      </w:r>
    </w:p>
    <w:p w14:paraId="05F2AA5A" w14:textId="77777777" w:rsidR="0032287A" w:rsidRDefault="0032287A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14:paraId="497DE56F" w14:textId="77777777" w:rsidR="0032287A" w:rsidRDefault="002E018D">
      <w:pPr>
        <w:pStyle w:val="SectionHeadersPalatino"/>
        <w:spacing w:before="0" w:after="0"/>
        <w:rPr>
          <w:rFonts w:cs="Arial"/>
          <w:szCs w:val="22"/>
        </w:rPr>
      </w:pPr>
      <w:r>
        <w:rPr>
          <w:rFonts w:cs="Arial"/>
          <w:szCs w:val="22"/>
        </w:rPr>
        <w:t>SEMINARS/TRAININGS ATTENDED</w:t>
      </w:r>
    </w:p>
    <w:p w14:paraId="7DD7A9A3" w14:textId="77777777" w:rsidR="0032287A" w:rsidRDefault="0032287A" w:rsidP="00E126AA">
      <w:pPr>
        <w:pStyle w:val="ListParagraph"/>
      </w:pPr>
    </w:p>
    <w:p w14:paraId="5593DC02" w14:textId="77777777" w:rsidR="0032287A" w:rsidRDefault="002E018D" w:rsidP="00E126AA">
      <w:pPr>
        <w:pStyle w:val="ListParagraph"/>
        <w:numPr>
          <w:ilvl w:val="0"/>
          <w:numId w:val="2"/>
        </w:numPr>
        <w:ind w:firstLineChars="0"/>
      </w:pPr>
      <w:r>
        <w:t>Practice Teaching at San Juan National High school</w:t>
      </w:r>
    </w:p>
    <w:p w14:paraId="246C1411" w14:textId="77777777" w:rsidR="0032287A" w:rsidRDefault="002E018D">
      <w:pPr>
        <w:tabs>
          <w:tab w:val="left" w:pos="1530"/>
        </w:tabs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 xml:space="preserve">ovember 2014 - April 2015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614A93C2" w14:textId="77777777" w:rsidR="0032287A" w:rsidRDefault="002E018D" w:rsidP="00E126AA">
      <w:pPr>
        <w:pStyle w:val="ListParagraph"/>
        <w:numPr>
          <w:ilvl w:val="0"/>
          <w:numId w:val="3"/>
        </w:numPr>
        <w:ind w:firstLineChars="0"/>
      </w:pPr>
      <w:r>
        <w:t>Teacher</w:t>
      </w:r>
      <w:r>
        <w:t xml:space="preserve"> Education Research Forum </w:t>
      </w:r>
    </w:p>
    <w:p w14:paraId="0513738A" w14:textId="77777777" w:rsidR="0032287A" w:rsidRDefault="002E018D" w:rsidP="00E126AA">
      <w:pPr>
        <w:pStyle w:val="ListParagraph"/>
      </w:pPr>
      <w:r>
        <w:t>Polytechnic University of the Philippines-Manila</w:t>
      </w:r>
    </w:p>
    <w:p w14:paraId="5644247D" w14:textId="77777777" w:rsidR="0032287A" w:rsidRDefault="002E018D">
      <w:pPr>
        <w:tabs>
          <w:tab w:val="left" w:pos="1530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 xml:space="preserve">            February 14, 2013</w:t>
      </w:r>
    </w:p>
    <w:p w14:paraId="0F38A176" w14:textId="77777777" w:rsidR="0032287A" w:rsidRDefault="002E018D" w:rsidP="00E126AA">
      <w:pPr>
        <w:pStyle w:val="ListParagraph"/>
        <w:numPr>
          <w:ilvl w:val="0"/>
          <w:numId w:val="3"/>
        </w:numPr>
        <w:ind w:firstLineChars="0"/>
      </w:pPr>
      <w:r>
        <w:t>Becoming a Good Speaker</w:t>
      </w:r>
    </w:p>
    <w:p w14:paraId="0A96DB60" w14:textId="77777777" w:rsidR="0032287A" w:rsidRDefault="002E018D" w:rsidP="00E126AA">
      <w:pPr>
        <w:pStyle w:val="ListParagraph"/>
      </w:pPr>
      <w:r>
        <w:t>Polytechnic University of the Philippines-San Juan Campus</w:t>
      </w:r>
    </w:p>
    <w:p w14:paraId="586AAB7E" w14:textId="77777777" w:rsidR="0032287A" w:rsidRDefault="002E018D" w:rsidP="00E126AA">
      <w:pPr>
        <w:pStyle w:val="ListParagraph"/>
      </w:pPr>
      <w:r>
        <w:t>February 14, 2015</w:t>
      </w:r>
    </w:p>
    <w:p w14:paraId="0F41F4C4" w14:textId="77777777" w:rsidR="0032287A" w:rsidRDefault="0032287A" w:rsidP="00E126AA">
      <w:pPr>
        <w:pStyle w:val="ListParagraph"/>
      </w:pPr>
    </w:p>
    <w:p w14:paraId="7057BD92" w14:textId="77777777" w:rsidR="0032287A" w:rsidRDefault="002E018D">
      <w:pPr>
        <w:pStyle w:val="SectionHeadersPalatino"/>
        <w:spacing w:before="0" w:after="0"/>
        <w:rPr>
          <w:rFonts w:cs="Arial"/>
          <w:szCs w:val="22"/>
        </w:rPr>
      </w:pPr>
      <w:proofErr w:type="gramStart"/>
      <w:r>
        <w:rPr>
          <w:rFonts w:cs="Arial"/>
          <w:szCs w:val="22"/>
        </w:rPr>
        <w:t>E</w:t>
      </w:r>
      <w:r>
        <w:rPr>
          <w:rFonts w:cs="Arial"/>
          <w:szCs w:val="22"/>
        </w:rPr>
        <w:t>MPLOYMENT  RECORD</w:t>
      </w:r>
      <w:proofErr w:type="gramEnd"/>
    </w:p>
    <w:p w14:paraId="711076FB" w14:textId="77777777" w:rsidR="0032287A" w:rsidRDefault="0032287A" w:rsidP="00E126AA">
      <w:pPr>
        <w:pStyle w:val="ListParagraph"/>
      </w:pPr>
    </w:p>
    <w:p w14:paraId="1FB17F96" w14:textId="77777777" w:rsidR="0032287A" w:rsidRDefault="0032287A" w:rsidP="00E126AA">
      <w:pPr>
        <w:pStyle w:val="ListParagraph"/>
      </w:pPr>
    </w:p>
    <w:p w14:paraId="77784F77" w14:textId="77777777" w:rsidR="0032287A" w:rsidRDefault="002E018D" w:rsidP="00E126AA">
      <w:pPr>
        <w:pStyle w:val="ListParagraph"/>
        <w:numPr>
          <w:ilvl w:val="0"/>
          <w:numId w:val="4"/>
        </w:numPr>
        <w:ind w:firstLineChars="0"/>
      </w:pPr>
      <w:r>
        <w:t>Alorica</w:t>
      </w:r>
      <w:r>
        <w:br/>
        <w:t xml:space="preserve">Quezon City, </w:t>
      </w:r>
      <w:proofErr w:type="spellStart"/>
      <w:r>
        <w:t>Centris</w:t>
      </w:r>
      <w:proofErr w:type="spellEnd"/>
      <w:r>
        <w:br/>
      </w:r>
      <w:r>
        <w:rPr>
          <w:b/>
        </w:rPr>
        <w:t>Chat Support</w:t>
      </w:r>
    </w:p>
    <w:p w14:paraId="1A9AF1EF" w14:textId="4DDF3D52" w:rsidR="0032287A" w:rsidRDefault="002E018D" w:rsidP="00E126AA">
      <w:pPr>
        <w:pStyle w:val="ListParagraph"/>
      </w:pPr>
      <w:r>
        <w:t>May 25,</w:t>
      </w:r>
      <w:r>
        <w:t xml:space="preserve"> </w:t>
      </w:r>
      <w:r>
        <w:t xml:space="preserve">2021- </w:t>
      </w:r>
      <w:r>
        <w:t>October 12, 2022</w:t>
      </w:r>
    </w:p>
    <w:p w14:paraId="45400C21" w14:textId="77777777" w:rsidR="0032287A" w:rsidRDefault="002E018D" w:rsidP="00E126AA">
      <w:pPr>
        <w:pStyle w:val="ListParagraph"/>
        <w:numPr>
          <w:ilvl w:val="0"/>
          <w:numId w:val="4"/>
        </w:numPr>
        <w:ind w:firstLineChars="0"/>
      </w:pPr>
      <w:r>
        <w:t>Continuum Global Solutions</w:t>
      </w:r>
    </w:p>
    <w:p w14:paraId="451E3191" w14:textId="77777777" w:rsidR="0032287A" w:rsidRDefault="002E018D" w:rsidP="00E126AA">
      <w:pPr>
        <w:pStyle w:val="ListParagraph"/>
      </w:pPr>
      <w:r>
        <w:t>Ortigas City</w:t>
      </w:r>
    </w:p>
    <w:p w14:paraId="03192942" w14:textId="77777777" w:rsidR="00E126AA" w:rsidRPr="00E126AA" w:rsidRDefault="00E126AA" w:rsidP="00E126AA">
      <w:pPr>
        <w:pStyle w:val="ListParagraph"/>
        <w:ind w:firstLine="703"/>
      </w:pPr>
      <w:r w:rsidRPr="00E126AA">
        <w:rPr>
          <w:b/>
          <w:bCs/>
        </w:rPr>
        <w:t>Customer Service</w:t>
      </w:r>
      <w:r w:rsidRPr="00E126AA">
        <w:t xml:space="preserve"> </w:t>
      </w:r>
      <w:r w:rsidRPr="00E126AA">
        <w:rPr>
          <w:b/>
          <w:bCs/>
        </w:rPr>
        <w:t>Representative - Voice</w:t>
      </w:r>
    </w:p>
    <w:p w14:paraId="38D71C1D" w14:textId="08405A58" w:rsidR="0032287A" w:rsidRDefault="002E018D" w:rsidP="00E126AA">
      <w:pPr>
        <w:pStyle w:val="ListParagraph"/>
      </w:pPr>
      <w:r>
        <w:t>November 2020 – May 2021</w:t>
      </w:r>
    </w:p>
    <w:p w14:paraId="2F5E5D1A" w14:textId="77777777" w:rsidR="0032287A" w:rsidRDefault="002E018D" w:rsidP="00E126AA">
      <w:pPr>
        <w:pStyle w:val="ListParagraph"/>
        <w:numPr>
          <w:ilvl w:val="0"/>
          <w:numId w:val="3"/>
        </w:numPr>
        <w:ind w:firstLineChars="0"/>
      </w:pPr>
      <w:r>
        <w:t>24/7 ai Customer Philippines, Inc.</w:t>
      </w:r>
    </w:p>
    <w:p w14:paraId="52267CBF" w14:textId="77777777" w:rsidR="0032287A" w:rsidRDefault="002E018D" w:rsidP="00E126AA">
      <w:pPr>
        <w:pStyle w:val="ListParagraph"/>
      </w:pPr>
      <w:r>
        <w:t xml:space="preserve">Meralco </w:t>
      </w:r>
      <w:proofErr w:type="spellStart"/>
      <w:proofErr w:type="gramStart"/>
      <w:r>
        <w:t>Ave.,Ortigas</w:t>
      </w:r>
      <w:proofErr w:type="spellEnd"/>
      <w:proofErr w:type="gramEnd"/>
      <w:r>
        <w:t xml:space="preserve"> Center</w:t>
      </w:r>
    </w:p>
    <w:p w14:paraId="298C7E1C" w14:textId="77777777" w:rsidR="0032287A" w:rsidRPr="00E126AA" w:rsidRDefault="002E018D" w:rsidP="00E126AA">
      <w:pPr>
        <w:pStyle w:val="ListParagraph"/>
        <w:ind w:firstLine="703"/>
      </w:pPr>
      <w:r w:rsidRPr="00E126AA">
        <w:rPr>
          <w:b/>
          <w:bCs/>
        </w:rPr>
        <w:t>Customer Service</w:t>
      </w:r>
      <w:r w:rsidRPr="00E126AA">
        <w:t xml:space="preserve"> </w:t>
      </w:r>
      <w:r w:rsidRPr="00E126AA">
        <w:rPr>
          <w:b/>
          <w:bCs/>
        </w:rPr>
        <w:t>Representative</w:t>
      </w:r>
      <w:r w:rsidRPr="00E126AA">
        <w:rPr>
          <w:b/>
          <w:bCs/>
        </w:rPr>
        <w:t xml:space="preserve"> - Voice</w:t>
      </w:r>
    </w:p>
    <w:p w14:paraId="4FA9ADCD" w14:textId="3E1E1A46" w:rsidR="0032287A" w:rsidRPr="00E126AA" w:rsidRDefault="002E018D" w:rsidP="00E126AA">
      <w:pPr>
        <w:pStyle w:val="ListParagraph"/>
      </w:pPr>
      <w:r>
        <w:t>July - December 2019 / June – November 2020</w:t>
      </w:r>
    </w:p>
    <w:p w14:paraId="3B7D6279" w14:textId="77777777" w:rsidR="0032287A" w:rsidRDefault="002E018D" w:rsidP="00E126AA">
      <w:pPr>
        <w:pStyle w:val="ListParagraph"/>
        <w:numPr>
          <w:ilvl w:val="0"/>
          <w:numId w:val="4"/>
        </w:numPr>
        <w:ind w:firstLineChars="0"/>
      </w:pPr>
      <w:r>
        <w:t>Lazada E-Services</w:t>
      </w:r>
    </w:p>
    <w:p w14:paraId="54377CFE" w14:textId="77777777" w:rsidR="0032287A" w:rsidRDefault="002E018D" w:rsidP="00E126AA">
      <w:pPr>
        <w:pStyle w:val="ListParagraph"/>
      </w:pPr>
      <w:r>
        <w:t>Makati, Philippines</w:t>
      </w:r>
    </w:p>
    <w:p w14:paraId="470715E5" w14:textId="695E88FE" w:rsidR="00E126AA" w:rsidRPr="00E126AA" w:rsidRDefault="00E126AA" w:rsidP="00E126AA">
      <w:pPr>
        <w:pStyle w:val="ListParagraph"/>
        <w:ind w:firstLine="703"/>
        <w:rPr>
          <w:b/>
          <w:bCs/>
        </w:rPr>
      </w:pPr>
      <w:r w:rsidRPr="00E126AA">
        <w:rPr>
          <w:b/>
          <w:bCs/>
        </w:rPr>
        <w:t>Data Encoder / Quality Control Spec</w:t>
      </w:r>
      <w:r>
        <w:rPr>
          <w:b/>
          <w:bCs/>
        </w:rPr>
        <w:t>ialist</w:t>
      </w:r>
    </w:p>
    <w:p w14:paraId="2939DC3D" w14:textId="419D3500" w:rsidR="0032287A" w:rsidRDefault="002E018D" w:rsidP="00E126AA">
      <w:pPr>
        <w:pStyle w:val="ListParagraph"/>
      </w:pPr>
      <w:r>
        <w:t>August 2015 - October 2016</w:t>
      </w:r>
    </w:p>
    <w:p w14:paraId="54B69686" w14:textId="77777777" w:rsidR="0032287A" w:rsidRPr="00E126AA" w:rsidRDefault="002E018D" w:rsidP="00E126AA">
      <w:pPr>
        <w:tabs>
          <w:tab w:val="left" w:pos="1530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E126AA">
        <w:rPr>
          <w:rFonts w:ascii="Arial" w:eastAsia="Times New Roman" w:hAnsi="Arial" w:cs="Arial"/>
          <w:sz w:val="20"/>
          <w:szCs w:val="20"/>
        </w:rPr>
        <w:br/>
      </w:r>
    </w:p>
    <w:p w14:paraId="7BB96433" w14:textId="77777777" w:rsidR="0032287A" w:rsidRDefault="002E018D">
      <w:pPr>
        <w:pStyle w:val="SectionHeadersPalatino"/>
        <w:spacing w:before="0" w:after="0"/>
        <w:rPr>
          <w:rFonts w:cs="Arial"/>
          <w:szCs w:val="22"/>
        </w:rPr>
      </w:pPr>
      <w:r>
        <w:rPr>
          <w:rFonts w:cs="Arial"/>
          <w:szCs w:val="22"/>
        </w:rPr>
        <w:lastRenderedPageBreak/>
        <w:t>C</w:t>
      </w:r>
      <w:r>
        <w:rPr>
          <w:rFonts w:cs="Arial"/>
          <w:szCs w:val="22"/>
        </w:rPr>
        <w:t>HARACTER REFERENCES</w:t>
      </w:r>
    </w:p>
    <w:p w14:paraId="1245EA59" w14:textId="77777777" w:rsidR="0032287A" w:rsidRDefault="002E018D">
      <w:pPr>
        <w:spacing w:after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br/>
        <w:t xml:space="preserve">Prof. Leo </w:t>
      </w:r>
      <w:proofErr w:type="spellStart"/>
      <w:r>
        <w:rPr>
          <w:rFonts w:ascii="Arial" w:hAnsi="Arial" w:cs="Arial"/>
          <w:bCs/>
          <w:color w:val="000000"/>
          <w:sz w:val="20"/>
          <w:szCs w:val="20"/>
        </w:rPr>
        <w:t>Cantillang</w:t>
      </w:r>
      <w:proofErr w:type="spellEnd"/>
      <w:r>
        <w:rPr>
          <w:rFonts w:ascii="Arial" w:hAnsi="Arial" w:cs="Arial"/>
          <w:bCs/>
          <w:color w:val="000000"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 xml:space="preserve">              Mrs. Ana Madonna Arellano</w:t>
      </w:r>
      <w:r>
        <w:rPr>
          <w:rFonts w:ascii="Arial" w:hAnsi="Arial" w:cs="Arial"/>
          <w:bCs/>
          <w:sz w:val="20"/>
          <w:szCs w:val="20"/>
        </w:rPr>
        <w:br/>
      </w:r>
      <w:r>
        <w:rPr>
          <w:rFonts w:ascii="Arial" w:hAnsi="Arial" w:cs="Arial"/>
          <w:b/>
          <w:bCs/>
          <w:sz w:val="20"/>
          <w:szCs w:val="20"/>
        </w:rPr>
        <w:t xml:space="preserve">Professor    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 xml:space="preserve"> Guidance Counselor</w:t>
      </w:r>
    </w:p>
    <w:p w14:paraId="1F3C0883" w14:textId="77777777" w:rsidR="0032287A" w:rsidRDefault="002E018D">
      <w:pPr>
        <w:spacing w:after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Polytechnic University of the Philippines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 xml:space="preserve"> Polytechnic University of the Philippines</w:t>
      </w:r>
      <w:r>
        <w:rPr>
          <w:rFonts w:ascii="Arial" w:hAnsi="Arial" w:cs="Arial"/>
          <w:b/>
          <w:bCs/>
          <w:sz w:val="20"/>
          <w:szCs w:val="20"/>
        </w:rPr>
        <w:br/>
      </w:r>
      <w:r>
        <w:rPr>
          <w:rFonts w:ascii="Arial" w:hAnsi="Arial" w:cs="Arial"/>
          <w:bCs/>
          <w:sz w:val="20"/>
          <w:szCs w:val="20"/>
        </w:rPr>
        <w:t xml:space="preserve">09052171381    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 xml:space="preserve"> 09328451110</w:t>
      </w:r>
    </w:p>
    <w:p w14:paraId="5D1F5B8F" w14:textId="77777777" w:rsidR="0032287A" w:rsidRDefault="0032287A">
      <w:pPr>
        <w:spacing w:after="0"/>
        <w:rPr>
          <w:rFonts w:ascii="Arial" w:hAnsi="Arial" w:cs="Arial"/>
          <w:bCs/>
          <w:sz w:val="20"/>
          <w:szCs w:val="20"/>
        </w:rPr>
      </w:pPr>
    </w:p>
    <w:p w14:paraId="17087237" w14:textId="77777777" w:rsidR="0032287A" w:rsidRDefault="002E018D">
      <w:pPr>
        <w:spacing w:after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Prof. Richard </w:t>
      </w:r>
      <w:proofErr w:type="spellStart"/>
      <w:r>
        <w:rPr>
          <w:rFonts w:ascii="Arial" w:hAnsi="Arial" w:cs="Arial"/>
          <w:bCs/>
          <w:sz w:val="20"/>
          <w:szCs w:val="20"/>
        </w:rPr>
        <w:t>Wenbrenner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Dacalos</w:t>
      </w:r>
      <w:proofErr w:type="spellEnd"/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 xml:space="preserve"> Ms. Cindy </w:t>
      </w:r>
      <w:proofErr w:type="spellStart"/>
      <w:r>
        <w:rPr>
          <w:rFonts w:ascii="Arial" w:hAnsi="Arial" w:cs="Arial"/>
          <w:bCs/>
          <w:sz w:val="20"/>
          <w:szCs w:val="20"/>
        </w:rPr>
        <w:t>Saberola</w:t>
      </w:r>
      <w:proofErr w:type="spellEnd"/>
    </w:p>
    <w:p w14:paraId="3A1265B9" w14:textId="77777777" w:rsidR="0032287A" w:rsidRDefault="002E018D">
      <w:pPr>
        <w:spacing w:after="0"/>
        <w:rPr>
          <w:rFonts w:ascii="Arial" w:hAnsi="Arial" w:cs="Arial"/>
          <w:b/>
          <w:bCs/>
          <w:sz w:val="20"/>
          <w:szCs w:val="20"/>
        </w:rPr>
      </w:pPr>
      <w:proofErr w:type="gramStart"/>
      <w:r>
        <w:rPr>
          <w:rFonts w:ascii="Arial" w:hAnsi="Arial" w:cs="Arial"/>
          <w:b/>
          <w:bCs/>
          <w:sz w:val="20"/>
          <w:szCs w:val="20"/>
        </w:rPr>
        <w:t xml:space="preserve">Professor  </w:t>
      </w:r>
      <w:r>
        <w:rPr>
          <w:rFonts w:ascii="Arial" w:hAnsi="Arial" w:cs="Arial"/>
          <w:b/>
          <w:bCs/>
          <w:sz w:val="20"/>
          <w:szCs w:val="20"/>
        </w:rPr>
        <w:tab/>
      </w:r>
      <w:proofErr w:type="gramEnd"/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 xml:space="preserve"> Manager (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Kawara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Company)</w:t>
      </w:r>
    </w:p>
    <w:p w14:paraId="6ED53775" w14:textId="77777777" w:rsidR="0032287A" w:rsidRDefault="002E018D">
      <w:pPr>
        <w:spacing w:after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Polytechnic University of the Philippines  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 xml:space="preserve"> Aurora Boulevard Quezon City</w:t>
      </w:r>
    </w:p>
    <w:p w14:paraId="04BD67C3" w14:textId="77777777" w:rsidR="0032287A" w:rsidRDefault="002E018D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09998819810     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 xml:space="preserve"> 09213176472</w:t>
      </w:r>
    </w:p>
    <w:p w14:paraId="714258D0" w14:textId="77777777" w:rsidR="0032287A" w:rsidRDefault="0032287A">
      <w:pPr>
        <w:rPr>
          <w:sz w:val="20"/>
          <w:szCs w:val="20"/>
        </w:rPr>
      </w:pPr>
    </w:p>
    <w:sectPr w:rsidR="0032287A">
      <w:pgSz w:w="11907" w:h="1683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BF477" w14:textId="77777777" w:rsidR="002E018D" w:rsidRDefault="002E018D">
      <w:pPr>
        <w:spacing w:line="240" w:lineRule="auto"/>
      </w:pPr>
      <w:r>
        <w:separator/>
      </w:r>
    </w:p>
  </w:endnote>
  <w:endnote w:type="continuationSeparator" w:id="0">
    <w:p w14:paraId="7515C1EA" w14:textId="77777777" w:rsidR="002E018D" w:rsidRDefault="002E01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B575C0" w14:textId="77777777" w:rsidR="002E018D" w:rsidRDefault="002E018D">
      <w:pPr>
        <w:spacing w:after="0"/>
      </w:pPr>
      <w:r>
        <w:separator/>
      </w:r>
    </w:p>
  </w:footnote>
  <w:footnote w:type="continuationSeparator" w:id="0">
    <w:p w14:paraId="39ED1298" w14:textId="77777777" w:rsidR="002E018D" w:rsidRDefault="002E018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000000D"/>
    <w:multiLevelType w:val="multilevel"/>
    <w:tmpl w:val="0000000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11625F"/>
    <w:multiLevelType w:val="multilevel"/>
    <w:tmpl w:val="3211625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DB4"/>
    <w:rsid w:val="00026DE9"/>
    <w:rsid w:val="000352ED"/>
    <w:rsid w:val="00042AB3"/>
    <w:rsid w:val="000A7EB4"/>
    <w:rsid w:val="000D5568"/>
    <w:rsid w:val="00110C52"/>
    <w:rsid w:val="001443E8"/>
    <w:rsid w:val="002042C5"/>
    <w:rsid w:val="00206E95"/>
    <w:rsid w:val="002A7BE4"/>
    <w:rsid w:val="002D0079"/>
    <w:rsid w:val="002E018D"/>
    <w:rsid w:val="0032287A"/>
    <w:rsid w:val="003C3E52"/>
    <w:rsid w:val="00426F71"/>
    <w:rsid w:val="00455431"/>
    <w:rsid w:val="004B737D"/>
    <w:rsid w:val="0051039A"/>
    <w:rsid w:val="00516D15"/>
    <w:rsid w:val="005E6DB4"/>
    <w:rsid w:val="00622BDC"/>
    <w:rsid w:val="00681D61"/>
    <w:rsid w:val="006A0FAF"/>
    <w:rsid w:val="00796B4A"/>
    <w:rsid w:val="00854653"/>
    <w:rsid w:val="008F4140"/>
    <w:rsid w:val="00906A8D"/>
    <w:rsid w:val="00961EB1"/>
    <w:rsid w:val="00983AF0"/>
    <w:rsid w:val="009F1FAB"/>
    <w:rsid w:val="00A00CE9"/>
    <w:rsid w:val="00A0174D"/>
    <w:rsid w:val="00A33A4E"/>
    <w:rsid w:val="00A350E1"/>
    <w:rsid w:val="00A8115E"/>
    <w:rsid w:val="00AD597E"/>
    <w:rsid w:val="00AE6C23"/>
    <w:rsid w:val="00B45EA2"/>
    <w:rsid w:val="00B77E49"/>
    <w:rsid w:val="00BA410F"/>
    <w:rsid w:val="00CA0974"/>
    <w:rsid w:val="00CD6E19"/>
    <w:rsid w:val="00CE2463"/>
    <w:rsid w:val="00D52641"/>
    <w:rsid w:val="00DB3416"/>
    <w:rsid w:val="00E126AA"/>
    <w:rsid w:val="00E47721"/>
    <w:rsid w:val="00E85767"/>
    <w:rsid w:val="00EB3F56"/>
    <w:rsid w:val="00F307BC"/>
    <w:rsid w:val="00F353C2"/>
    <w:rsid w:val="00F80E0E"/>
    <w:rsid w:val="00F8432F"/>
    <w:rsid w:val="00FE1B66"/>
    <w:rsid w:val="27333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23380202"/>
  <w15:docId w15:val="{6E8561BC-B8C5-4B91-B418-2A61AED2E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utoRedefine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autoRedefine/>
    <w:uiPriority w:val="99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Footer">
    <w:name w:val="footer"/>
    <w:basedOn w:val="Normal"/>
    <w:link w:val="FooterChar"/>
    <w:autoRedefine/>
    <w:uiPriority w:val="99"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BalloonTextChar">
    <w:name w:val="Balloon Text Char"/>
    <w:basedOn w:val="DefaultParagraphFont"/>
    <w:link w:val="BalloonText"/>
    <w:autoRedefine/>
    <w:uiPriority w:val="99"/>
    <w:qFormat/>
    <w:rPr>
      <w:rFonts w:ascii="Tahoma" w:hAnsi="Tahoma" w:cs="Tahoma"/>
      <w:sz w:val="16"/>
      <w:szCs w:val="16"/>
    </w:rPr>
  </w:style>
  <w:style w:type="paragraph" w:styleId="NoSpacing">
    <w:name w:val="No Spacing"/>
    <w:autoRedefine/>
    <w:uiPriority w:val="1"/>
    <w:qFormat/>
    <w:rPr>
      <w:rFonts w:ascii="Calibri" w:eastAsia="Times New Roman" w:hAnsi="Calibri" w:cs="Times New Roman"/>
      <w:sz w:val="22"/>
      <w:szCs w:val="22"/>
    </w:rPr>
  </w:style>
  <w:style w:type="paragraph" w:styleId="ListParagraph">
    <w:name w:val="List Paragraph"/>
    <w:basedOn w:val="Normal"/>
    <w:autoRedefine/>
    <w:uiPriority w:val="34"/>
    <w:qFormat/>
    <w:rsid w:val="00E126AA"/>
    <w:pPr>
      <w:tabs>
        <w:tab w:val="left" w:pos="1530"/>
      </w:tabs>
      <w:spacing w:after="0" w:line="240" w:lineRule="auto"/>
      <w:ind w:firstLineChars="350" w:firstLine="700"/>
      <w:contextualSpacing/>
    </w:pPr>
    <w:rPr>
      <w:rFonts w:ascii="Arial" w:eastAsia="Times New Roman" w:hAnsi="Arial" w:cs="Arial"/>
      <w:sz w:val="20"/>
      <w:szCs w:val="20"/>
    </w:rPr>
  </w:style>
  <w:style w:type="paragraph" w:customStyle="1" w:styleId="SectionHeadersPalatino">
    <w:name w:val="Section Headers Palatino"/>
    <w:basedOn w:val="Normal"/>
    <w:qFormat/>
    <w:pPr>
      <w:keepNext/>
      <w:shd w:val="clear" w:color="auto" w:fill="000000"/>
      <w:spacing w:before="180" w:after="180" w:line="240" w:lineRule="auto"/>
    </w:pPr>
    <w:rPr>
      <w:rFonts w:ascii="Arial" w:eastAsia="Times New Roman" w:hAnsi="Arial" w:cs="Times New Roman"/>
      <w:b/>
      <w:spacing w:val="8"/>
      <w:szCs w:val="32"/>
    </w:rPr>
  </w:style>
  <w:style w:type="character" w:customStyle="1" w:styleId="apple-converted-space">
    <w:name w:val="apple-converted-space"/>
    <w:basedOn w:val="DefaultParagraphFont"/>
    <w:autoRedefine/>
    <w:qFormat/>
  </w:style>
  <w:style w:type="character" w:customStyle="1" w:styleId="HeaderChar">
    <w:name w:val="Header Char"/>
    <w:basedOn w:val="DefaultParagraphFont"/>
    <w:link w:val="Header"/>
    <w:autoRedefine/>
    <w:uiPriority w:val="99"/>
    <w:qFormat/>
  </w:style>
  <w:style w:type="character" w:customStyle="1" w:styleId="FooterChar">
    <w:name w:val="Footer Char"/>
    <w:basedOn w:val="DefaultParagraphFont"/>
    <w:link w:val="Footer"/>
    <w:autoRedefine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CyberMania</Company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MADAPAKS</dc:creator>
  <cp:lastModifiedBy>Administrator</cp:lastModifiedBy>
  <cp:revision>2</cp:revision>
  <dcterms:created xsi:type="dcterms:W3CDTF">2024-09-17T09:07:00Z</dcterms:created>
  <dcterms:modified xsi:type="dcterms:W3CDTF">2024-09-17T09:07:00Z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1033-12.2.0.16731</vt:lpwstr>
  </property>
  <property fmtid="{D5CDD505-2E9C-101B-9397-08002B2CF9AE}" pid="3" name="ICV">
    <vt:lpwstr>1BF333CE2DC4401AA436ADBD1325C055_13</vt:lpwstr>
  </property>
</Properties>
</file>